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50F85" w14:textId="0C6B0335" w:rsidR="00646F03" w:rsidRPr="00B24044" w:rsidRDefault="00646F03" w:rsidP="00C1713C">
      <w:pPr>
        <w:jc w:val="both"/>
        <w:rPr>
          <w:rFonts w:ascii="Courier New" w:hAnsi="Courier New" w:cs="Courier New"/>
          <w:b/>
        </w:rPr>
      </w:pPr>
      <w:r w:rsidRPr="00B24044">
        <w:rPr>
          <w:rFonts w:ascii="Courier New" w:hAnsi="Courier New" w:cs="Courier New"/>
          <w:b/>
        </w:rPr>
        <w:t xml:space="preserve">DOMANDA PER LA </w:t>
      </w:r>
      <w:r w:rsidR="00F9730B" w:rsidRPr="00B24044">
        <w:rPr>
          <w:rFonts w:ascii="Courier New" w:hAnsi="Courier New" w:cs="Courier New"/>
          <w:b/>
        </w:rPr>
        <w:t>PRESENTAZIONE DI CANDIDATURA</w:t>
      </w:r>
      <w:r w:rsidRPr="00B24044">
        <w:rPr>
          <w:rFonts w:ascii="Courier New" w:hAnsi="Courier New" w:cs="Courier New"/>
          <w:b/>
        </w:rPr>
        <w:t xml:space="preserve"> A </w:t>
      </w:r>
      <w:r w:rsidR="00F93A6C" w:rsidRPr="00B24044">
        <w:rPr>
          <w:rFonts w:ascii="Courier New" w:hAnsi="Courier New" w:cs="Courier New"/>
          <w:b/>
        </w:rPr>
        <w:t>COMPONENTE</w:t>
      </w:r>
      <w:r w:rsidRPr="00B24044">
        <w:rPr>
          <w:rFonts w:ascii="Courier New" w:hAnsi="Courier New" w:cs="Courier New"/>
          <w:b/>
        </w:rPr>
        <w:t xml:space="preserve"> DEL COMITATO SCIENTIFICO PER LA SALVAGUARDIA, LA VALORIZZAZIONE E LA TRASMISSIONE DEI DIALETTI DELL’EMILIA-ROMAGNA</w:t>
      </w:r>
      <w:r w:rsidR="000A2141">
        <w:rPr>
          <w:rFonts w:ascii="Courier New" w:hAnsi="Courier New" w:cs="Courier New"/>
          <w:b/>
        </w:rPr>
        <w:t>.</w:t>
      </w:r>
    </w:p>
    <w:p w14:paraId="41B6285F" w14:textId="77777777" w:rsidR="00646F03" w:rsidRPr="00B24044" w:rsidRDefault="00646F03" w:rsidP="00C1713C">
      <w:pPr>
        <w:jc w:val="both"/>
        <w:rPr>
          <w:rFonts w:ascii="Courier New" w:hAnsi="Courier New" w:cs="Courier New"/>
        </w:rPr>
      </w:pPr>
    </w:p>
    <w:p w14:paraId="6145BC97" w14:textId="5B3A8642" w:rsidR="00B711F8" w:rsidRPr="00B24044" w:rsidRDefault="003E3F64" w:rsidP="00B711F8">
      <w:pPr>
        <w:spacing w:after="240"/>
        <w:jc w:val="both"/>
        <w:rPr>
          <w:rFonts w:ascii="Courier New" w:hAnsi="Courier New" w:cs="Courier New"/>
        </w:rPr>
      </w:pPr>
      <w:r w:rsidRPr="00B24044">
        <w:rPr>
          <w:rFonts w:ascii="Courier New" w:hAnsi="Courier New" w:cs="Courier New"/>
        </w:rPr>
        <w:t>Io</w:t>
      </w:r>
      <w:r w:rsidR="00FF4E76" w:rsidRPr="00B24044">
        <w:rPr>
          <w:rFonts w:ascii="Courier New" w:hAnsi="Courier New" w:cs="Courier New"/>
        </w:rPr>
        <w:t xml:space="preserve"> </w:t>
      </w:r>
      <w:r w:rsidR="00646F03" w:rsidRPr="00B24044">
        <w:rPr>
          <w:rFonts w:ascii="Courier New" w:hAnsi="Courier New" w:cs="Courier New"/>
        </w:rPr>
        <w:t>sottoscritt</w:t>
      </w:r>
      <w:r w:rsidRPr="00B24044">
        <w:rPr>
          <w:rFonts w:ascii="Courier New" w:hAnsi="Courier New" w:cs="Courier New"/>
        </w:rPr>
        <w:t>a/o</w:t>
      </w:r>
      <w:r w:rsidR="00FF4E76" w:rsidRPr="00B24044">
        <w:rPr>
          <w:rFonts w:ascii="Courier New" w:hAnsi="Courier New" w:cs="Courier New"/>
        </w:rPr>
        <w:t xml:space="preserve"> </w:t>
      </w:r>
      <w:r w:rsidR="00B711F8" w:rsidRPr="00B24044">
        <w:rPr>
          <w:rFonts w:ascii="Courier New" w:hAnsi="Courier New" w:cs="Courier New"/>
        </w:rPr>
        <w:t>________________________________________________</w:t>
      </w:r>
    </w:p>
    <w:p w14:paraId="0437A519" w14:textId="0C5E7799" w:rsidR="00FF4E76" w:rsidRPr="00B24044" w:rsidRDefault="00FF4E76" w:rsidP="00B711F8">
      <w:pPr>
        <w:spacing w:after="240"/>
        <w:jc w:val="both"/>
        <w:rPr>
          <w:rFonts w:ascii="Courier New" w:hAnsi="Courier New" w:cs="Courier New"/>
        </w:rPr>
      </w:pPr>
      <w:r w:rsidRPr="00B24044">
        <w:rPr>
          <w:rFonts w:ascii="Courier New" w:hAnsi="Courier New" w:cs="Courier New"/>
        </w:rPr>
        <w:t>nat</w:t>
      </w:r>
      <w:r w:rsidR="003E3F64" w:rsidRPr="00B24044">
        <w:rPr>
          <w:rFonts w:ascii="Courier New" w:hAnsi="Courier New" w:cs="Courier New"/>
        </w:rPr>
        <w:t>a/</w:t>
      </w:r>
      <w:r w:rsidRPr="00B24044">
        <w:rPr>
          <w:rFonts w:ascii="Courier New" w:hAnsi="Courier New" w:cs="Courier New"/>
        </w:rPr>
        <w:t>o a</w:t>
      </w:r>
      <w:r w:rsidR="00646F03" w:rsidRPr="00B24044">
        <w:rPr>
          <w:rFonts w:ascii="Courier New" w:hAnsi="Courier New" w:cs="Courier New"/>
        </w:rPr>
        <w:t xml:space="preserve"> </w:t>
      </w:r>
      <w:r w:rsidR="00B711F8" w:rsidRPr="00B24044">
        <w:rPr>
          <w:rFonts w:ascii="Courier New" w:hAnsi="Courier New" w:cs="Courier New"/>
        </w:rPr>
        <w:t>_________________________________________________________</w:t>
      </w:r>
    </w:p>
    <w:p w14:paraId="614F8DB2" w14:textId="4A683F00" w:rsidR="00FF4E76" w:rsidRPr="00B24044" w:rsidRDefault="00FF4E76" w:rsidP="00B711F8">
      <w:pPr>
        <w:spacing w:after="240"/>
        <w:jc w:val="both"/>
        <w:rPr>
          <w:rFonts w:ascii="Courier New" w:hAnsi="Courier New" w:cs="Courier New"/>
        </w:rPr>
      </w:pPr>
      <w:r w:rsidRPr="00B24044">
        <w:rPr>
          <w:rFonts w:ascii="Courier New" w:hAnsi="Courier New" w:cs="Courier New"/>
        </w:rPr>
        <w:t xml:space="preserve">il </w:t>
      </w:r>
      <w:r w:rsidR="00B711F8" w:rsidRPr="00B24044">
        <w:rPr>
          <w:rFonts w:ascii="Courier New" w:hAnsi="Courier New" w:cs="Courier New"/>
        </w:rPr>
        <w:t>__________________</w:t>
      </w:r>
      <w:r w:rsidRPr="00B24044">
        <w:rPr>
          <w:rFonts w:ascii="Courier New" w:hAnsi="Courier New" w:cs="Courier New"/>
        </w:rPr>
        <w:t xml:space="preserve"> residente a </w:t>
      </w:r>
      <w:r w:rsidR="00B711F8" w:rsidRPr="00B24044">
        <w:rPr>
          <w:rFonts w:ascii="Courier New" w:hAnsi="Courier New" w:cs="Courier New"/>
        </w:rPr>
        <w:t>________________________________</w:t>
      </w:r>
    </w:p>
    <w:p w14:paraId="2F3E8363" w14:textId="496080A0" w:rsidR="00646F03" w:rsidRPr="00B24044" w:rsidRDefault="00FF4E76" w:rsidP="00B711F8">
      <w:pPr>
        <w:spacing w:after="240"/>
        <w:jc w:val="both"/>
        <w:rPr>
          <w:rFonts w:ascii="Courier New" w:hAnsi="Courier New" w:cs="Courier New"/>
        </w:rPr>
      </w:pPr>
      <w:r w:rsidRPr="00B24044">
        <w:rPr>
          <w:rFonts w:ascii="Courier New" w:hAnsi="Courier New" w:cs="Courier New"/>
        </w:rPr>
        <w:t xml:space="preserve">in via </w:t>
      </w:r>
      <w:r w:rsidR="00B711F8" w:rsidRPr="00B24044">
        <w:rPr>
          <w:rFonts w:ascii="Courier New" w:hAnsi="Courier New" w:cs="Courier New"/>
        </w:rPr>
        <w:t>___________________________________________________________</w:t>
      </w:r>
    </w:p>
    <w:p w14:paraId="56E0BBDE" w14:textId="77777777" w:rsidR="00646F03" w:rsidRPr="00B24044" w:rsidRDefault="007B3A52" w:rsidP="00D27809">
      <w:pPr>
        <w:spacing w:line="276" w:lineRule="auto"/>
        <w:jc w:val="center"/>
        <w:rPr>
          <w:rFonts w:ascii="Courier New" w:hAnsi="Courier New" w:cs="Courier New"/>
        </w:rPr>
      </w:pPr>
      <w:r w:rsidRPr="00B24044">
        <w:rPr>
          <w:rFonts w:ascii="Courier New" w:hAnsi="Courier New" w:cs="Courier New"/>
        </w:rPr>
        <w:t>present</w:t>
      </w:r>
      <w:r w:rsidR="003E3F64" w:rsidRPr="00B24044">
        <w:rPr>
          <w:rFonts w:ascii="Courier New" w:hAnsi="Courier New" w:cs="Courier New"/>
        </w:rPr>
        <w:t>o</w:t>
      </w:r>
    </w:p>
    <w:p w14:paraId="79EFF968" w14:textId="77777777" w:rsidR="00646F03" w:rsidRPr="00B24044" w:rsidRDefault="00646F03" w:rsidP="00C1713C">
      <w:pPr>
        <w:jc w:val="both"/>
        <w:rPr>
          <w:rFonts w:ascii="Courier New" w:hAnsi="Courier New" w:cs="Courier New"/>
        </w:rPr>
      </w:pPr>
      <w:r w:rsidRPr="00B24044">
        <w:rPr>
          <w:rFonts w:ascii="Courier New" w:hAnsi="Courier New" w:cs="Courier New"/>
        </w:rPr>
        <w:t xml:space="preserve">la </w:t>
      </w:r>
      <w:r w:rsidR="003E3F64" w:rsidRPr="00B24044">
        <w:rPr>
          <w:rFonts w:ascii="Courier New" w:hAnsi="Courier New" w:cs="Courier New"/>
        </w:rPr>
        <w:t>mia</w:t>
      </w:r>
      <w:r w:rsidR="007B3A52" w:rsidRPr="00B24044">
        <w:rPr>
          <w:rFonts w:ascii="Courier New" w:hAnsi="Courier New" w:cs="Courier New"/>
        </w:rPr>
        <w:t xml:space="preserve"> </w:t>
      </w:r>
      <w:r w:rsidRPr="00B24044">
        <w:rPr>
          <w:rFonts w:ascii="Courier New" w:hAnsi="Courier New" w:cs="Courier New"/>
        </w:rPr>
        <w:t xml:space="preserve">candidatura a </w:t>
      </w:r>
      <w:r w:rsidR="003E3F64" w:rsidRPr="00B24044">
        <w:rPr>
          <w:rFonts w:ascii="Courier New" w:hAnsi="Courier New" w:cs="Courier New"/>
        </w:rPr>
        <w:t>componente</w:t>
      </w:r>
      <w:r w:rsidRPr="00B24044">
        <w:rPr>
          <w:rFonts w:ascii="Courier New" w:hAnsi="Courier New" w:cs="Courier New"/>
        </w:rPr>
        <w:t xml:space="preserve"> del Comitato Scientifico per la salvaguardia, la valorizzazione e la trasmissione dei dialetti dell’Emilia-Romagna.</w:t>
      </w:r>
    </w:p>
    <w:p w14:paraId="063FF64F" w14:textId="77777777" w:rsidR="00716BF7" w:rsidRPr="00B24044" w:rsidRDefault="00716BF7" w:rsidP="00C1713C">
      <w:pPr>
        <w:jc w:val="both"/>
        <w:rPr>
          <w:rFonts w:ascii="Courier New" w:hAnsi="Courier New" w:cs="Courier New"/>
        </w:rPr>
      </w:pPr>
    </w:p>
    <w:p w14:paraId="3DF41D75" w14:textId="6CE3A442" w:rsidR="00B711F8" w:rsidRPr="00B24044" w:rsidRDefault="00D27809" w:rsidP="00D27809">
      <w:pPr>
        <w:spacing w:line="276" w:lineRule="auto"/>
        <w:jc w:val="center"/>
        <w:rPr>
          <w:rFonts w:ascii="Courier New" w:eastAsia="Calibri" w:hAnsi="Courier New" w:cs="Courier New"/>
          <w:lang w:eastAsia="en-US"/>
        </w:rPr>
      </w:pPr>
      <w:r w:rsidRPr="00B24044">
        <w:rPr>
          <w:rFonts w:ascii="Courier New" w:eastAsia="Calibri" w:hAnsi="Courier New" w:cs="Courier New"/>
          <w:lang w:eastAsia="en-US"/>
        </w:rPr>
        <w:t>D</w:t>
      </w:r>
      <w:r w:rsidR="00B711F8" w:rsidRPr="00B24044">
        <w:rPr>
          <w:rFonts w:ascii="Courier New" w:eastAsia="Calibri" w:hAnsi="Courier New" w:cs="Courier New"/>
          <w:lang w:eastAsia="en-US"/>
        </w:rPr>
        <w:t>ichiaro</w:t>
      </w:r>
    </w:p>
    <w:p w14:paraId="46CFEBEA" w14:textId="7BFEEA02" w:rsidR="00D27809" w:rsidRPr="00B24044" w:rsidRDefault="00D27809" w:rsidP="00D27809">
      <w:pPr>
        <w:spacing w:line="276" w:lineRule="auto"/>
        <w:jc w:val="center"/>
        <w:rPr>
          <w:rFonts w:ascii="Courier New" w:hAnsi="Courier New" w:cs="Courier New"/>
        </w:rPr>
      </w:pPr>
      <w:r w:rsidRPr="00B24044">
        <w:rPr>
          <w:rFonts w:ascii="Courier New" w:eastAsia="Calibri" w:hAnsi="Courier New" w:cs="Courier New"/>
          <w:lang w:eastAsia="en-US"/>
        </w:rPr>
        <w:t xml:space="preserve">ai sensi dell’art. 47 del </w:t>
      </w:r>
      <w:r w:rsidRPr="00B24044">
        <w:rPr>
          <w:rFonts w:ascii="Courier New" w:hAnsi="Courier New" w:cs="Courier New"/>
        </w:rPr>
        <w:t>D.P.R. n. 445/2000</w:t>
      </w:r>
    </w:p>
    <w:p w14:paraId="7D645931" w14:textId="77777777" w:rsidR="00D27809" w:rsidRPr="00B24044" w:rsidRDefault="00D27809" w:rsidP="00D27809">
      <w:pPr>
        <w:spacing w:line="276" w:lineRule="auto"/>
        <w:rPr>
          <w:rFonts w:ascii="Courier New" w:eastAsia="Calibri" w:hAnsi="Courier New" w:cs="Courier New"/>
          <w:lang w:eastAsia="en-US"/>
        </w:rPr>
      </w:pPr>
    </w:p>
    <w:p w14:paraId="6F7377D2" w14:textId="03F0F657" w:rsidR="00AB4CBA" w:rsidRPr="004264D4" w:rsidRDefault="00B711F8" w:rsidP="00B927B6">
      <w:pPr>
        <w:numPr>
          <w:ilvl w:val="0"/>
          <w:numId w:val="14"/>
        </w:numPr>
        <w:spacing w:after="200" w:line="276" w:lineRule="auto"/>
        <w:ind w:left="426" w:hanging="426"/>
        <w:contextualSpacing/>
        <w:jc w:val="both"/>
        <w:rPr>
          <w:rFonts w:ascii="Courier New" w:hAnsi="Courier New" w:cs="Courier New"/>
        </w:rPr>
      </w:pPr>
      <w:r w:rsidRPr="004264D4">
        <w:rPr>
          <w:rFonts w:ascii="Courier New" w:eastAsia="Calibri" w:hAnsi="Courier New" w:cs="Courier New"/>
          <w:lang w:eastAsia="en-US"/>
        </w:rPr>
        <w:t xml:space="preserve">di </w:t>
      </w:r>
      <w:r w:rsidR="009A26D5" w:rsidRPr="004264D4">
        <w:rPr>
          <w:rFonts w:ascii="Courier New" w:eastAsia="Calibri" w:hAnsi="Courier New" w:cs="Courier New"/>
          <w:lang w:eastAsia="en-US"/>
        </w:rPr>
        <w:t>non trovarm</w:t>
      </w:r>
      <w:r w:rsidRPr="004264D4">
        <w:rPr>
          <w:rFonts w:ascii="Courier New" w:eastAsia="Calibri" w:hAnsi="Courier New" w:cs="Courier New"/>
          <w:lang w:eastAsia="en-US"/>
        </w:rPr>
        <w:t>i nelle situazioni di incompatibilità di cui all’art. 4, comma 2 della</w:t>
      </w:r>
      <w:r w:rsidR="00077B64" w:rsidRPr="004264D4">
        <w:rPr>
          <w:rFonts w:ascii="Courier New" w:eastAsia="Calibri" w:hAnsi="Courier New" w:cs="Courier New"/>
          <w:lang w:eastAsia="en-US"/>
        </w:rPr>
        <w:t xml:space="preserve"> LR 24/1994</w:t>
      </w:r>
      <w:r w:rsidR="00AB4CBA" w:rsidRPr="004264D4">
        <w:rPr>
          <w:rFonts w:ascii="Courier New" w:eastAsia="Calibri" w:hAnsi="Courier New" w:cs="Courier New"/>
          <w:lang w:eastAsia="en-US"/>
        </w:rPr>
        <w:t>;</w:t>
      </w:r>
    </w:p>
    <w:p w14:paraId="61BEBE56" w14:textId="4AF01049" w:rsidR="00D27809" w:rsidRPr="00B24044" w:rsidRDefault="00AB4CBA" w:rsidP="00B711F8">
      <w:pPr>
        <w:numPr>
          <w:ilvl w:val="0"/>
          <w:numId w:val="14"/>
        </w:numPr>
        <w:spacing w:after="200" w:line="276" w:lineRule="auto"/>
        <w:ind w:left="426" w:hanging="426"/>
        <w:contextualSpacing/>
        <w:jc w:val="both"/>
        <w:rPr>
          <w:rFonts w:ascii="Courier New" w:hAnsi="Courier New" w:cs="Courier New"/>
        </w:rPr>
      </w:pPr>
      <w:r w:rsidRPr="00B24044">
        <w:rPr>
          <w:rFonts w:ascii="Courier New" w:hAnsi="Courier New" w:cs="Courier New"/>
        </w:rPr>
        <w:t>d</w:t>
      </w:r>
      <w:r w:rsidR="009A26D5" w:rsidRPr="00B24044">
        <w:rPr>
          <w:rFonts w:ascii="Courier New" w:hAnsi="Courier New" w:cs="Courier New"/>
        </w:rPr>
        <w:t>ichiaro</w:t>
      </w:r>
      <w:r w:rsidR="00B711F8" w:rsidRPr="00B24044">
        <w:rPr>
          <w:rFonts w:ascii="Courier New" w:hAnsi="Courier New" w:cs="Courier New"/>
        </w:rPr>
        <w:t xml:space="preserve"> inoltre di essere consapevole di quanto previsto dal </w:t>
      </w:r>
      <w:r w:rsidR="009A26D5" w:rsidRPr="00B24044">
        <w:rPr>
          <w:rFonts w:ascii="Courier New" w:hAnsi="Courier New" w:cs="Courier New"/>
        </w:rPr>
        <w:t>D.P.R. n. </w:t>
      </w:r>
      <w:r w:rsidR="00B711F8" w:rsidRPr="00B24044">
        <w:rPr>
          <w:rFonts w:ascii="Courier New" w:hAnsi="Courier New" w:cs="Courier New"/>
        </w:rPr>
        <w:t>445/2000 e</w:t>
      </w:r>
      <w:r w:rsidR="004375E5">
        <w:rPr>
          <w:rFonts w:ascii="Courier New" w:hAnsi="Courier New" w:cs="Courier New"/>
        </w:rPr>
        <w:t>,</w:t>
      </w:r>
      <w:r w:rsidR="00B711F8" w:rsidRPr="00B24044">
        <w:rPr>
          <w:rFonts w:ascii="Courier New" w:hAnsi="Courier New" w:cs="Courier New"/>
        </w:rPr>
        <w:t xml:space="preserve"> in particolare</w:t>
      </w:r>
      <w:r w:rsidR="004375E5">
        <w:rPr>
          <w:rFonts w:ascii="Courier New" w:hAnsi="Courier New" w:cs="Courier New"/>
        </w:rPr>
        <w:t>,</w:t>
      </w:r>
      <w:r w:rsidR="00B711F8" w:rsidRPr="00B24044">
        <w:rPr>
          <w:rFonts w:ascii="Courier New" w:hAnsi="Courier New" w:cs="Courier New"/>
        </w:rPr>
        <w:t xml:space="preserve"> all’art. 75 (decadenza dei benefici) e all’art. 76</w:t>
      </w:r>
      <w:r w:rsidR="004375E5">
        <w:rPr>
          <w:rFonts w:ascii="Courier New" w:hAnsi="Courier New" w:cs="Courier New"/>
        </w:rPr>
        <w:t>,</w:t>
      </w:r>
      <w:r w:rsidR="00B711F8" w:rsidRPr="00B24044">
        <w:rPr>
          <w:rFonts w:ascii="Courier New" w:hAnsi="Courier New" w:cs="Courier New"/>
        </w:rPr>
        <w:t xml:space="preserve"> che stabilisce che </w:t>
      </w:r>
      <w:r w:rsidR="00D76008">
        <w:rPr>
          <w:rFonts w:ascii="Courier New" w:hAnsi="Courier New" w:cs="Courier New"/>
        </w:rPr>
        <w:t>«</w:t>
      </w:r>
      <w:r w:rsidR="00B711F8" w:rsidRPr="00D76008">
        <w:rPr>
          <w:rFonts w:ascii="Courier New" w:hAnsi="Courier New" w:cs="Courier New"/>
          <w:i/>
          <w:iCs/>
        </w:rPr>
        <w:t xml:space="preserve">chiunque rilasci dichiarazioni mendaci, forma atti falsi o ne fa uso nei casi previsti dal presente testo unico, è punito ai sensi del </w:t>
      </w:r>
      <w:r w:rsidR="000A2141" w:rsidRPr="00D76008">
        <w:rPr>
          <w:rFonts w:ascii="Courier New" w:hAnsi="Courier New" w:cs="Courier New"/>
          <w:i/>
          <w:iCs/>
        </w:rPr>
        <w:t>Codice penale</w:t>
      </w:r>
      <w:r w:rsidR="00B711F8" w:rsidRPr="00D76008">
        <w:rPr>
          <w:rFonts w:ascii="Courier New" w:hAnsi="Courier New" w:cs="Courier New"/>
          <w:i/>
          <w:iCs/>
        </w:rPr>
        <w:t xml:space="preserve"> e d</w:t>
      </w:r>
      <w:r w:rsidR="00D27809" w:rsidRPr="00D76008">
        <w:rPr>
          <w:rFonts w:ascii="Courier New" w:hAnsi="Courier New" w:cs="Courier New"/>
          <w:i/>
          <w:iCs/>
        </w:rPr>
        <w:t>elle leggi speciali in materia</w:t>
      </w:r>
      <w:r w:rsidR="00D76008">
        <w:rPr>
          <w:rFonts w:ascii="Courier New" w:hAnsi="Courier New" w:cs="Courier New"/>
        </w:rPr>
        <w:t>»</w:t>
      </w:r>
      <w:r w:rsidR="00D27809" w:rsidRPr="00B24044">
        <w:rPr>
          <w:rFonts w:ascii="Courier New" w:hAnsi="Courier New" w:cs="Courier New"/>
        </w:rPr>
        <w:t>;</w:t>
      </w:r>
    </w:p>
    <w:p w14:paraId="3296636E" w14:textId="284E69B3" w:rsidR="00020B94" w:rsidRPr="00020B94" w:rsidRDefault="00D27809" w:rsidP="00020B94">
      <w:pPr>
        <w:numPr>
          <w:ilvl w:val="0"/>
          <w:numId w:val="14"/>
        </w:numPr>
        <w:spacing w:after="200" w:line="276" w:lineRule="auto"/>
        <w:ind w:left="426" w:hanging="426"/>
        <w:contextualSpacing/>
        <w:jc w:val="both"/>
        <w:rPr>
          <w:rFonts w:ascii="Courier New" w:hAnsi="Courier New" w:cs="Courier New"/>
        </w:rPr>
      </w:pPr>
      <w:r w:rsidRPr="00B24044">
        <w:rPr>
          <w:rFonts w:ascii="Courier New" w:hAnsi="Courier New" w:cs="Courier New"/>
        </w:rPr>
        <w:t>d</w:t>
      </w:r>
      <w:r w:rsidRPr="00B24044">
        <w:rPr>
          <w:rFonts w:ascii="Courier New" w:eastAsia="Calibri" w:hAnsi="Courier New" w:cs="Courier New"/>
          <w:lang w:eastAsia="en-US"/>
        </w:rPr>
        <w:t>ichiaro</w:t>
      </w:r>
      <w:r w:rsidR="00B711F8" w:rsidRPr="00B24044">
        <w:rPr>
          <w:rFonts w:ascii="Courier New" w:eastAsia="Calibri" w:hAnsi="Courier New" w:cs="Courier New"/>
          <w:lang w:eastAsia="en-US"/>
        </w:rPr>
        <w:t xml:space="preserve"> altresì </w:t>
      </w:r>
      <w:r w:rsidR="009A26D5" w:rsidRPr="00B24044">
        <w:rPr>
          <w:rFonts w:ascii="Courier New" w:eastAsia="Calibri" w:hAnsi="Courier New" w:cs="Courier New"/>
          <w:lang w:eastAsia="en-US"/>
        </w:rPr>
        <w:t>di essere informato</w:t>
      </w:r>
      <w:r w:rsidR="00B711F8" w:rsidRPr="00B24044">
        <w:rPr>
          <w:rFonts w:ascii="Courier New" w:eastAsia="Calibri" w:hAnsi="Courier New" w:cs="Courier New"/>
          <w:lang w:eastAsia="en-US"/>
        </w:rPr>
        <w:t xml:space="preserve"> che i dati personali raccolti saranno trattati</w:t>
      </w:r>
      <w:r w:rsidR="009B3D33" w:rsidRPr="00B24044">
        <w:rPr>
          <w:rFonts w:ascii="Courier New" w:eastAsia="Calibri" w:hAnsi="Courier New" w:cs="Courier New"/>
          <w:lang w:eastAsia="en-US"/>
        </w:rPr>
        <w:t xml:space="preserve"> </w:t>
      </w:r>
      <w:r w:rsidR="009B3D33" w:rsidRPr="00B24044">
        <w:rPr>
          <w:rFonts w:ascii="Courier New" w:hAnsi="Courier New" w:cs="Courier New"/>
        </w:rPr>
        <w:t>nel rispetto del Regolamento europeo n. 679/2016</w:t>
      </w:r>
      <w:r w:rsidR="00B711F8" w:rsidRPr="00B24044">
        <w:rPr>
          <w:rFonts w:ascii="Courier New" w:eastAsia="Calibri" w:hAnsi="Courier New" w:cs="Courier New"/>
          <w:lang w:eastAsia="en-US"/>
        </w:rPr>
        <w:t>, anche con strumenti informatici, esclusivamente nell’ambito del procedimento per il quale la presente dichiarazione viene res</w:t>
      </w:r>
      <w:r w:rsidR="00020B94">
        <w:rPr>
          <w:rFonts w:ascii="Courier New" w:eastAsia="Calibri" w:hAnsi="Courier New" w:cs="Courier New"/>
          <w:lang w:eastAsia="en-US"/>
        </w:rPr>
        <w:t>a.</w:t>
      </w:r>
    </w:p>
    <w:p w14:paraId="78E3D1D3" w14:textId="77777777" w:rsidR="00D27809" w:rsidRPr="00B24044" w:rsidRDefault="00D27809" w:rsidP="00D27809">
      <w:pPr>
        <w:spacing w:after="200" w:line="276" w:lineRule="auto"/>
        <w:contextualSpacing/>
        <w:jc w:val="both"/>
        <w:rPr>
          <w:rFonts w:ascii="Courier New" w:eastAsia="Calibri" w:hAnsi="Courier New" w:cs="Courier New"/>
          <w:lang w:eastAsia="en-US"/>
        </w:rPr>
      </w:pPr>
    </w:p>
    <w:p w14:paraId="218B9CFE" w14:textId="2C104F8D" w:rsidR="00D27809" w:rsidRPr="00B24044" w:rsidRDefault="00D27809" w:rsidP="00D27809">
      <w:pPr>
        <w:jc w:val="both"/>
        <w:rPr>
          <w:rFonts w:ascii="Courier New" w:hAnsi="Courier New" w:cs="Courier New"/>
        </w:rPr>
      </w:pPr>
      <w:r w:rsidRPr="00B24044">
        <w:rPr>
          <w:rFonts w:ascii="Courier New" w:hAnsi="Courier New" w:cs="Courier New"/>
        </w:rPr>
        <w:t>A questo scopo allego il curriculum</w:t>
      </w:r>
      <w:r w:rsidR="004375E5">
        <w:rPr>
          <w:rFonts w:ascii="Courier New" w:hAnsi="Courier New" w:cs="Courier New"/>
        </w:rPr>
        <w:t xml:space="preserve">, </w:t>
      </w:r>
      <w:r w:rsidR="004375E5" w:rsidRPr="00B24044">
        <w:rPr>
          <w:rFonts w:ascii="Courier New" w:hAnsi="Courier New" w:cs="Courier New"/>
        </w:rPr>
        <w:t>datato e firmato</w:t>
      </w:r>
      <w:r w:rsidR="004375E5">
        <w:rPr>
          <w:rFonts w:ascii="Courier New" w:hAnsi="Courier New" w:cs="Courier New"/>
        </w:rPr>
        <w:t>,</w:t>
      </w:r>
      <w:r w:rsidRPr="00B24044">
        <w:rPr>
          <w:rFonts w:ascii="Courier New" w:hAnsi="Courier New" w:cs="Courier New"/>
        </w:rPr>
        <w:t xml:space="preserve"> completo delle informazioni di studio, profession</w:t>
      </w:r>
      <w:r w:rsidR="00054350">
        <w:rPr>
          <w:rFonts w:ascii="Courier New" w:hAnsi="Courier New" w:cs="Courier New"/>
        </w:rPr>
        <w:t>e</w:t>
      </w:r>
      <w:r w:rsidRPr="00B24044">
        <w:rPr>
          <w:rFonts w:ascii="Courier New" w:hAnsi="Courier New" w:cs="Courier New"/>
        </w:rPr>
        <w:t xml:space="preserve"> e</w:t>
      </w:r>
      <w:r w:rsidR="00054350">
        <w:rPr>
          <w:rFonts w:ascii="Courier New" w:hAnsi="Courier New" w:cs="Courier New"/>
        </w:rPr>
        <w:t>d</w:t>
      </w:r>
      <w:r w:rsidRPr="00B24044">
        <w:rPr>
          <w:rFonts w:ascii="Courier New" w:hAnsi="Courier New" w:cs="Courier New"/>
        </w:rPr>
        <w:t xml:space="preserve"> esperienze nell’ambito della salvaguardia, valorizzazione e trasmissione dei dialetti dell’Emilia-Romagna</w:t>
      </w:r>
      <w:r w:rsidR="004375E5">
        <w:rPr>
          <w:rFonts w:ascii="Courier New" w:hAnsi="Courier New" w:cs="Courier New"/>
        </w:rPr>
        <w:t>.</w:t>
      </w:r>
    </w:p>
    <w:p w14:paraId="67FB2330" w14:textId="166B5F6E" w:rsidR="00737E5E" w:rsidRDefault="00737E5E" w:rsidP="00D27809">
      <w:pPr>
        <w:spacing w:after="200" w:line="276" w:lineRule="auto"/>
        <w:contextualSpacing/>
        <w:jc w:val="both"/>
        <w:rPr>
          <w:rFonts w:ascii="Courier New" w:eastAsia="Calibri" w:hAnsi="Courier New" w:cs="Courier New"/>
          <w:lang w:eastAsia="en-US"/>
        </w:rPr>
      </w:pPr>
    </w:p>
    <w:p w14:paraId="5101EC19" w14:textId="5B8DD09E" w:rsidR="003A3A82" w:rsidRDefault="00737E5E" w:rsidP="00737E5E">
      <w:pPr>
        <w:keepNext/>
        <w:tabs>
          <w:tab w:val="center" w:pos="6804"/>
        </w:tabs>
        <w:spacing w:after="240" w:line="276" w:lineRule="auto"/>
        <w:contextualSpacing/>
        <w:jc w:val="both"/>
        <w:rPr>
          <w:rFonts w:ascii="Courier New" w:eastAsia="Calibri" w:hAnsi="Courier New" w:cs="Courier New"/>
          <w:lang w:eastAsia="en-US"/>
        </w:rPr>
      </w:pPr>
      <w:r w:rsidRPr="00B24044">
        <w:rPr>
          <w:rFonts w:ascii="Courier New" w:eastAsia="Calibri" w:hAnsi="Courier New" w:cs="Courier New"/>
          <w:lang w:eastAsia="en-US"/>
        </w:rPr>
        <w:t>Luogo, data</w:t>
      </w:r>
      <w:r w:rsidR="003A3A82">
        <w:rPr>
          <w:rFonts w:ascii="Courier New" w:eastAsia="Calibri" w:hAnsi="Courier New" w:cs="Courier New"/>
          <w:lang w:eastAsia="en-US"/>
        </w:rPr>
        <w:t xml:space="preserve">  </w:t>
      </w:r>
    </w:p>
    <w:p w14:paraId="3038CC10" w14:textId="3968B93E" w:rsidR="00737E5E" w:rsidRDefault="003A3A82" w:rsidP="00737E5E">
      <w:pPr>
        <w:keepNext/>
        <w:tabs>
          <w:tab w:val="center" w:pos="6804"/>
        </w:tabs>
        <w:spacing w:after="240" w:line="276" w:lineRule="auto"/>
        <w:contextualSpacing/>
        <w:jc w:val="both"/>
        <w:rPr>
          <w:rFonts w:ascii="Courier New" w:eastAsia="Calibri" w:hAnsi="Courier New" w:cs="Courier New"/>
          <w:lang w:eastAsia="en-US"/>
        </w:rPr>
      </w:pPr>
      <w:r>
        <w:rPr>
          <w:rFonts w:ascii="Courier New" w:eastAsia="Calibri" w:hAnsi="Courier New" w:cs="Courier New"/>
          <w:lang w:eastAsia="en-US"/>
        </w:rPr>
        <w:t xml:space="preserve">_______________________________ </w:t>
      </w:r>
      <w:r w:rsidR="00737E5E">
        <w:rPr>
          <w:rFonts w:ascii="Courier New" w:eastAsia="Calibri" w:hAnsi="Courier New" w:cs="Courier New"/>
          <w:lang w:eastAsia="en-US"/>
        </w:rPr>
        <w:tab/>
      </w:r>
      <w:r>
        <w:rPr>
          <w:rFonts w:ascii="Courier New" w:eastAsia="Calibri" w:hAnsi="Courier New" w:cs="Courier New"/>
          <w:lang w:eastAsia="en-US"/>
        </w:rPr>
        <w:t xml:space="preserve">     </w:t>
      </w:r>
      <w:r w:rsidR="00737E5E">
        <w:rPr>
          <w:rFonts w:ascii="Courier New" w:eastAsia="Calibri" w:hAnsi="Courier New" w:cs="Courier New"/>
          <w:lang w:eastAsia="en-US"/>
        </w:rPr>
        <w:t>Firma</w:t>
      </w:r>
      <w:r>
        <w:rPr>
          <w:rFonts w:ascii="Courier New" w:eastAsia="Calibri" w:hAnsi="Courier New" w:cs="Courier New"/>
          <w:lang w:eastAsia="en-US"/>
        </w:rPr>
        <w:t xml:space="preserve"> </w:t>
      </w:r>
      <w:r w:rsidR="005243BC">
        <w:rPr>
          <w:rFonts w:ascii="Courier New" w:eastAsia="Calibri" w:hAnsi="Courier New" w:cs="Courier New"/>
          <w:lang w:eastAsia="en-US"/>
        </w:rPr>
        <w:t>digitale</w:t>
      </w:r>
    </w:p>
    <w:p w14:paraId="0C9CFE94" w14:textId="77777777" w:rsidR="003A3A82" w:rsidRDefault="003A3A82" w:rsidP="00737E5E">
      <w:pPr>
        <w:keepNext/>
        <w:tabs>
          <w:tab w:val="center" w:pos="6804"/>
        </w:tabs>
        <w:spacing w:after="240" w:line="276" w:lineRule="auto"/>
        <w:contextualSpacing/>
        <w:jc w:val="both"/>
        <w:rPr>
          <w:rFonts w:ascii="Courier New" w:eastAsia="Calibri" w:hAnsi="Courier New" w:cs="Courier New"/>
          <w:lang w:eastAsia="en-US"/>
        </w:rPr>
      </w:pPr>
    </w:p>
    <w:p w14:paraId="745BCDEB" w14:textId="77777777" w:rsidR="003A3A82" w:rsidRDefault="003A3A82" w:rsidP="00737E5E">
      <w:pPr>
        <w:keepNext/>
        <w:tabs>
          <w:tab w:val="center" w:pos="6804"/>
        </w:tabs>
        <w:spacing w:after="240" w:line="276" w:lineRule="auto"/>
        <w:contextualSpacing/>
        <w:jc w:val="both"/>
        <w:rPr>
          <w:rFonts w:ascii="Courier New" w:eastAsia="Calibri" w:hAnsi="Courier New" w:cs="Courier New"/>
          <w:lang w:eastAsia="en-US"/>
        </w:rPr>
      </w:pPr>
    </w:p>
    <w:p w14:paraId="36D0E516" w14:textId="77777777" w:rsidR="003A3A82" w:rsidRDefault="003A3A82" w:rsidP="00737E5E">
      <w:pPr>
        <w:keepNext/>
        <w:tabs>
          <w:tab w:val="center" w:pos="6804"/>
        </w:tabs>
        <w:spacing w:after="240" w:line="276" w:lineRule="auto"/>
        <w:contextualSpacing/>
        <w:jc w:val="both"/>
        <w:rPr>
          <w:rFonts w:ascii="Courier New" w:eastAsia="Calibri" w:hAnsi="Courier New" w:cs="Courier New"/>
          <w:lang w:eastAsia="en-US"/>
        </w:rPr>
      </w:pPr>
    </w:p>
    <w:p w14:paraId="6510FFF5" w14:textId="47883760" w:rsidR="00737E5E" w:rsidRDefault="00737E5E" w:rsidP="00737E5E">
      <w:pPr>
        <w:tabs>
          <w:tab w:val="center" w:pos="6804"/>
        </w:tabs>
        <w:spacing w:after="200" w:line="276" w:lineRule="auto"/>
        <w:contextualSpacing/>
        <w:jc w:val="both"/>
        <w:rPr>
          <w:rFonts w:ascii="Courier New" w:eastAsia="Calibri" w:hAnsi="Courier New" w:cs="Courier New"/>
          <w:lang w:eastAsia="en-US"/>
        </w:rPr>
      </w:pPr>
      <w:r>
        <w:rPr>
          <w:rFonts w:ascii="Courier New" w:eastAsia="Calibri" w:hAnsi="Courier New" w:cs="Courier New"/>
          <w:lang w:eastAsia="en-US"/>
        </w:rPr>
        <w:tab/>
      </w:r>
    </w:p>
    <w:p w14:paraId="1229F742" w14:textId="77777777" w:rsidR="004375E5" w:rsidRPr="00B24044" w:rsidRDefault="004375E5" w:rsidP="00737E5E">
      <w:pPr>
        <w:tabs>
          <w:tab w:val="center" w:pos="6804"/>
        </w:tabs>
        <w:spacing w:after="200" w:line="276" w:lineRule="auto"/>
        <w:contextualSpacing/>
        <w:jc w:val="both"/>
        <w:rPr>
          <w:rFonts w:ascii="Courier New" w:eastAsia="Calibri" w:hAnsi="Courier New" w:cs="Courier New"/>
          <w:lang w:eastAsia="en-US"/>
        </w:rPr>
      </w:pPr>
    </w:p>
    <w:p w14:paraId="60BE02F2" w14:textId="4685D582" w:rsidR="006F2795" w:rsidRPr="00B24044" w:rsidRDefault="006F2795" w:rsidP="006F2795">
      <w:pPr>
        <w:jc w:val="right"/>
        <w:rPr>
          <w:rFonts w:ascii="Courier New" w:hAnsi="Courier New" w:cs="Courier New"/>
        </w:rPr>
      </w:pPr>
    </w:p>
    <w:p w14:paraId="2D4FC5BA" w14:textId="750218BB" w:rsidR="0087073E" w:rsidRPr="00B24044" w:rsidRDefault="0087073E" w:rsidP="00C50AC4">
      <w:pPr>
        <w:spacing w:after="200" w:line="276" w:lineRule="auto"/>
        <w:jc w:val="both"/>
        <w:rPr>
          <w:rFonts w:ascii="Courier New" w:hAnsi="Courier New" w:cs="Courier New"/>
        </w:rPr>
      </w:pPr>
    </w:p>
    <w:sectPr w:rsidR="0087073E" w:rsidRPr="00B240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7"/>
    <w:multiLevelType w:val="singleLevel"/>
    <w:tmpl w:val="00000007"/>
    <w:name w:val="WW8Num3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E5B5A0D"/>
    <w:multiLevelType w:val="hybridMultilevel"/>
    <w:tmpl w:val="FE407EA6"/>
    <w:lvl w:ilvl="0" w:tplc="21EA814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4067D"/>
    <w:multiLevelType w:val="hybridMultilevel"/>
    <w:tmpl w:val="1D22E1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16FD9"/>
    <w:multiLevelType w:val="hybridMultilevel"/>
    <w:tmpl w:val="731C52D2"/>
    <w:lvl w:ilvl="0" w:tplc="1F58D6C4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44933"/>
    <w:multiLevelType w:val="hybridMultilevel"/>
    <w:tmpl w:val="BDA27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02E32"/>
    <w:multiLevelType w:val="hybridMultilevel"/>
    <w:tmpl w:val="ED92C06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A9F7357"/>
    <w:multiLevelType w:val="hybridMultilevel"/>
    <w:tmpl w:val="D744F3C0"/>
    <w:lvl w:ilvl="0" w:tplc="391660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C2A14"/>
    <w:multiLevelType w:val="hybridMultilevel"/>
    <w:tmpl w:val="F26EF5E2"/>
    <w:lvl w:ilvl="0" w:tplc="1F58D6C4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35ED1"/>
    <w:multiLevelType w:val="hybridMultilevel"/>
    <w:tmpl w:val="82125B2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3313FA4"/>
    <w:multiLevelType w:val="hybridMultilevel"/>
    <w:tmpl w:val="5DAE6E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E3B05"/>
    <w:multiLevelType w:val="hybridMultilevel"/>
    <w:tmpl w:val="E9FC0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77C89"/>
    <w:multiLevelType w:val="hybridMultilevel"/>
    <w:tmpl w:val="B8A887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30EF9"/>
    <w:multiLevelType w:val="hybridMultilevel"/>
    <w:tmpl w:val="0FBC0112"/>
    <w:lvl w:ilvl="0" w:tplc="3AFA1A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31CDF"/>
    <w:multiLevelType w:val="hybridMultilevel"/>
    <w:tmpl w:val="9FD8C94C"/>
    <w:lvl w:ilvl="0" w:tplc="4CFCBE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B53149"/>
    <w:multiLevelType w:val="hybridMultilevel"/>
    <w:tmpl w:val="07441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C767F"/>
    <w:multiLevelType w:val="hybridMultilevel"/>
    <w:tmpl w:val="9E1067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60890"/>
    <w:multiLevelType w:val="hybridMultilevel"/>
    <w:tmpl w:val="70E68406"/>
    <w:lvl w:ilvl="0" w:tplc="03705006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187112"/>
    <w:multiLevelType w:val="hybridMultilevel"/>
    <w:tmpl w:val="1458B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7041F"/>
    <w:multiLevelType w:val="hybridMultilevel"/>
    <w:tmpl w:val="ABDEEBB8"/>
    <w:lvl w:ilvl="0" w:tplc="1F58D6C4">
      <w:numFmt w:val="bullet"/>
      <w:lvlText w:val="-"/>
      <w:lvlJc w:val="left"/>
      <w:pPr>
        <w:ind w:left="36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3D63C4"/>
    <w:multiLevelType w:val="hybridMultilevel"/>
    <w:tmpl w:val="2F18FFF6"/>
    <w:lvl w:ilvl="0" w:tplc="2B86074A">
      <w:start w:val="1"/>
      <w:numFmt w:val="lowerLetter"/>
      <w:lvlText w:val="%1)"/>
      <w:lvlJc w:val="left"/>
      <w:pPr>
        <w:ind w:left="720" w:hanging="360"/>
      </w:pPr>
      <w:rPr>
        <w:rFonts w:ascii="Courier New" w:eastAsia="Times New Roman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51646"/>
    <w:multiLevelType w:val="hybridMultilevel"/>
    <w:tmpl w:val="3B9EA00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9934037"/>
    <w:multiLevelType w:val="hybridMultilevel"/>
    <w:tmpl w:val="45482F9C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D917524"/>
    <w:multiLevelType w:val="hybridMultilevel"/>
    <w:tmpl w:val="7C2AE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9447F0"/>
    <w:multiLevelType w:val="hybridMultilevel"/>
    <w:tmpl w:val="EBE0AD9C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2292485"/>
    <w:multiLevelType w:val="hybridMultilevel"/>
    <w:tmpl w:val="75F6BC04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23B6E3B"/>
    <w:multiLevelType w:val="hybridMultilevel"/>
    <w:tmpl w:val="0AD4DEB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412F39"/>
    <w:multiLevelType w:val="hybridMultilevel"/>
    <w:tmpl w:val="96640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B53DA3"/>
    <w:multiLevelType w:val="hybridMultilevel"/>
    <w:tmpl w:val="BF2C6D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17FB1"/>
    <w:multiLevelType w:val="hybridMultilevel"/>
    <w:tmpl w:val="FD8ED58E"/>
    <w:lvl w:ilvl="0" w:tplc="1F58D6C4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043A61"/>
    <w:multiLevelType w:val="hybridMultilevel"/>
    <w:tmpl w:val="C660E6DC"/>
    <w:lvl w:ilvl="0" w:tplc="1F58D6C4">
      <w:numFmt w:val="bullet"/>
      <w:lvlText w:val="-"/>
      <w:lvlJc w:val="left"/>
      <w:pPr>
        <w:ind w:left="1854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308023395">
    <w:abstractNumId w:val="13"/>
  </w:num>
  <w:num w:numId="2" w16cid:durableId="927539629">
    <w:abstractNumId w:val="29"/>
  </w:num>
  <w:num w:numId="3" w16cid:durableId="1393116494">
    <w:abstractNumId w:val="20"/>
  </w:num>
  <w:num w:numId="4" w16cid:durableId="836772819">
    <w:abstractNumId w:val="7"/>
  </w:num>
  <w:num w:numId="5" w16cid:durableId="2059165699">
    <w:abstractNumId w:val="24"/>
  </w:num>
  <w:num w:numId="6" w16cid:durableId="1173909633">
    <w:abstractNumId w:val="27"/>
  </w:num>
  <w:num w:numId="7" w16cid:durableId="143277280">
    <w:abstractNumId w:val="26"/>
  </w:num>
  <w:num w:numId="8" w16cid:durableId="551111824">
    <w:abstractNumId w:val="11"/>
  </w:num>
  <w:num w:numId="9" w16cid:durableId="1724527448">
    <w:abstractNumId w:val="8"/>
  </w:num>
  <w:num w:numId="10" w16cid:durableId="85538981">
    <w:abstractNumId w:val="14"/>
  </w:num>
  <w:num w:numId="11" w16cid:durableId="1622763303">
    <w:abstractNumId w:val="23"/>
  </w:num>
  <w:num w:numId="12" w16cid:durableId="1963612831">
    <w:abstractNumId w:val="12"/>
  </w:num>
  <w:num w:numId="13" w16cid:durableId="827211121">
    <w:abstractNumId w:val="17"/>
  </w:num>
  <w:num w:numId="14" w16cid:durableId="149178535">
    <w:abstractNumId w:val="9"/>
  </w:num>
  <w:num w:numId="15" w16cid:durableId="337005923">
    <w:abstractNumId w:val="15"/>
  </w:num>
  <w:num w:numId="16" w16cid:durableId="1652101693">
    <w:abstractNumId w:val="28"/>
  </w:num>
  <w:num w:numId="17" w16cid:durableId="666054844">
    <w:abstractNumId w:val="0"/>
  </w:num>
  <w:num w:numId="18" w16cid:durableId="1243176013">
    <w:abstractNumId w:val="1"/>
  </w:num>
  <w:num w:numId="19" w16cid:durableId="1355955313">
    <w:abstractNumId w:val="2"/>
  </w:num>
  <w:num w:numId="20" w16cid:durableId="677974076">
    <w:abstractNumId w:val="3"/>
  </w:num>
  <w:num w:numId="21" w16cid:durableId="1162041503">
    <w:abstractNumId w:val="25"/>
  </w:num>
  <w:num w:numId="22" w16cid:durableId="916213508">
    <w:abstractNumId w:val="16"/>
  </w:num>
  <w:num w:numId="23" w16cid:durableId="755520885">
    <w:abstractNumId w:val="21"/>
  </w:num>
  <w:num w:numId="24" w16cid:durableId="951128872">
    <w:abstractNumId w:val="32"/>
  </w:num>
  <w:num w:numId="25" w16cid:durableId="1673993677">
    <w:abstractNumId w:val="18"/>
  </w:num>
  <w:num w:numId="26" w16cid:durableId="105669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57479378">
    <w:abstractNumId w:val="4"/>
  </w:num>
  <w:num w:numId="28" w16cid:durableId="146021588">
    <w:abstractNumId w:val="5"/>
  </w:num>
  <w:num w:numId="29" w16cid:durableId="1367176009">
    <w:abstractNumId w:val="30"/>
  </w:num>
  <w:num w:numId="30" w16cid:durableId="20978447">
    <w:abstractNumId w:val="6"/>
  </w:num>
  <w:num w:numId="31" w16cid:durableId="1151100374">
    <w:abstractNumId w:val="10"/>
  </w:num>
  <w:num w:numId="32" w16cid:durableId="1459301594">
    <w:abstractNumId w:val="31"/>
  </w:num>
  <w:num w:numId="33" w16cid:durableId="942959433">
    <w:abstractNumId w:val="22"/>
  </w:num>
  <w:num w:numId="34" w16cid:durableId="8960912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03"/>
    <w:rsid w:val="00017813"/>
    <w:rsid w:val="00020B94"/>
    <w:rsid w:val="0003448C"/>
    <w:rsid w:val="00041704"/>
    <w:rsid w:val="00041818"/>
    <w:rsid w:val="000458F5"/>
    <w:rsid w:val="00046038"/>
    <w:rsid w:val="00054350"/>
    <w:rsid w:val="000550F3"/>
    <w:rsid w:val="00057086"/>
    <w:rsid w:val="00060F96"/>
    <w:rsid w:val="00061076"/>
    <w:rsid w:val="00061B4E"/>
    <w:rsid w:val="00071769"/>
    <w:rsid w:val="000720AB"/>
    <w:rsid w:val="0007329D"/>
    <w:rsid w:val="000769A9"/>
    <w:rsid w:val="00077B64"/>
    <w:rsid w:val="000842C3"/>
    <w:rsid w:val="00085956"/>
    <w:rsid w:val="00086306"/>
    <w:rsid w:val="000910CB"/>
    <w:rsid w:val="000A002E"/>
    <w:rsid w:val="000A2141"/>
    <w:rsid w:val="000B3A2F"/>
    <w:rsid w:val="000B7FD6"/>
    <w:rsid w:val="000D243A"/>
    <w:rsid w:val="000D2D3A"/>
    <w:rsid w:val="000E097A"/>
    <w:rsid w:val="000E479E"/>
    <w:rsid w:val="000E576F"/>
    <w:rsid w:val="000E78CC"/>
    <w:rsid w:val="000F3E2A"/>
    <w:rsid w:val="00103FC3"/>
    <w:rsid w:val="00104ABB"/>
    <w:rsid w:val="00117881"/>
    <w:rsid w:val="0013711E"/>
    <w:rsid w:val="00152B1B"/>
    <w:rsid w:val="00165FC7"/>
    <w:rsid w:val="00173C68"/>
    <w:rsid w:val="00180F6E"/>
    <w:rsid w:val="00185B05"/>
    <w:rsid w:val="00192D5C"/>
    <w:rsid w:val="00195317"/>
    <w:rsid w:val="001A3A5D"/>
    <w:rsid w:val="001A4E1C"/>
    <w:rsid w:val="001B1408"/>
    <w:rsid w:val="001B3608"/>
    <w:rsid w:val="001C345C"/>
    <w:rsid w:val="001C369E"/>
    <w:rsid w:val="001C4731"/>
    <w:rsid w:val="001D078E"/>
    <w:rsid w:val="001E3377"/>
    <w:rsid w:val="001E49E1"/>
    <w:rsid w:val="001E525D"/>
    <w:rsid w:val="001E739F"/>
    <w:rsid w:val="001F0B36"/>
    <w:rsid w:val="00216046"/>
    <w:rsid w:val="0022279D"/>
    <w:rsid w:val="00232C05"/>
    <w:rsid w:val="002427B9"/>
    <w:rsid w:val="00244252"/>
    <w:rsid w:val="00263A5A"/>
    <w:rsid w:val="0026411A"/>
    <w:rsid w:val="00272F6C"/>
    <w:rsid w:val="00274790"/>
    <w:rsid w:val="00280BDD"/>
    <w:rsid w:val="00281654"/>
    <w:rsid w:val="002835B1"/>
    <w:rsid w:val="0028769C"/>
    <w:rsid w:val="002A01B3"/>
    <w:rsid w:val="002A507C"/>
    <w:rsid w:val="002A571C"/>
    <w:rsid w:val="002B5B4F"/>
    <w:rsid w:val="002B5D5F"/>
    <w:rsid w:val="002C326D"/>
    <w:rsid w:val="002E7AB6"/>
    <w:rsid w:val="002E7AD3"/>
    <w:rsid w:val="0031092B"/>
    <w:rsid w:val="00310CB2"/>
    <w:rsid w:val="00314780"/>
    <w:rsid w:val="00316B30"/>
    <w:rsid w:val="0032603C"/>
    <w:rsid w:val="00337171"/>
    <w:rsid w:val="00354D54"/>
    <w:rsid w:val="0036356D"/>
    <w:rsid w:val="00391DEF"/>
    <w:rsid w:val="003A02D0"/>
    <w:rsid w:val="003A3A82"/>
    <w:rsid w:val="003A40F6"/>
    <w:rsid w:val="003A4C82"/>
    <w:rsid w:val="003E3F64"/>
    <w:rsid w:val="003E7E04"/>
    <w:rsid w:val="003F1C53"/>
    <w:rsid w:val="003F3C27"/>
    <w:rsid w:val="00407384"/>
    <w:rsid w:val="0041136A"/>
    <w:rsid w:val="004154F1"/>
    <w:rsid w:val="0042574C"/>
    <w:rsid w:val="004264D4"/>
    <w:rsid w:val="00426B1C"/>
    <w:rsid w:val="00430BC5"/>
    <w:rsid w:val="00430C22"/>
    <w:rsid w:val="004375E5"/>
    <w:rsid w:val="00437C60"/>
    <w:rsid w:val="0044082C"/>
    <w:rsid w:val="00443C7C"/>
    <w:rsid w:val="00447383"/>
    <w:rsid w:val="00447FA1"/>
    <w:rsid w:val="00465646"/>
    <w:rsid w:val="00475E2B"/>
    <w:rsid w:val="004778B3"/>
    <w:rsid w:val="00480396"/>
    <w:rsid w:val="00485B63"/>
    <w:rsid w:val="004A25B6"/>
    <w:rsid w:val="004A3918"/>
    <w:rsid w:val="004A3F76"/>
    <w:rsid w:val="004A4892"/>
    <w:rsid w:val="004B22DE"/>
    <w:rsid w:val="004C2B69"/>
    <w:rsid w:val="004C3D04"/>
    <w:rsid w:val="004C56E1"/>
    <w:rsid w:val="004D0515"/>
    <w:rsid w:val="004D1968"/>
    <w:rsid w:val="004E7004"/>
    <w:rsid w:val="004E790A"/>
    <w:rsid w:val="004F4FC5"/>
    <w:rsid w:val="00511674"/>
    <w:rsid w:val="005216B5"/>
    <w:rsid w:val="005243BC"/>
    <w:rsid w:val="00532A0A"/>
    <w:rsid w:val="00533B71"/>
    <w:rsid w:val="00536155"/>
    <w:rsid w:val="005375DD"/>
    <w:rsid w:val="00555773"/>
    <w:rsid w:val="00582D6E"/>
    <w:rsid w:val="005A2EBD"/>
    <w:rsid w:val="005B5227"/>
    <w:rsid w:val="005B5A58"/>
    <w:rsid w:val="005B7F0F"/>
    <w:rsid w:val="005C1691"/>
    <w:rsid w:val="005C4963"/>
    <w:rsid w:val="005C5E56"/>
    <w:rsid w:val="005D6E5B"/>
    <w:rsid w:val="005E277D"/>
    <w:rsid w:val="005F3F2B"/>
    <w:rsid w:val="005F607F"/>
    <w:rsid w:val="00607142"/>
    <w:rsid w:val="00614916"/>
    <w:rsid w:val="00625C60"/>
    <w:rsid w:val="006265DE"/>
    <w:rsid w:val="00634FDA"/>
    <w:rsid w:val="00640705"/>
    <w:rsid w:val="00646F03"/>
    <w:rsid w:val="00665BE6"/>
    <w:rsid w:val="006664F7"/>
    <w:rsid w:val="00672933"/>
    <w:rsid w:val="00674A23"/>
    <w:rsid w:val="00676B47"/>
    <w:rsid w:val="00676C63"/>
    <w:rsid w:val="00681770"/>
    <w:rsid w:val="006862BC"/>
    <w:rsid w:val="00690041"/>
    <w:rsid w:val="00697176"/>
    <w:rsid w:val="006A2C77"/>
    <w:rsid w:val="006A3804"/>
    <w:rsid w:val="006C418F"/>
    <w:rsid w:val="006C6545"/>
    <w:rsid w:val="006D34A0"/>
    <w:rsid w:val="006D666A"/>
    <w:rsid w:val="006F2795"/>
    <w:rsid w:val="006F30B0"/>
    <w:rsid w:val="006F5537"/>
    <w:rsid w:val="00700909"/>
    <w:rsid w:val="00711393"/>
    <w:rsid w:val="007167D7"/>
    <w:rsid w:val="00716BF7"/>
    <w:rsid w:val="00717AAC"/>
    <w:rsid w:val="007246EF"/>
    <w:rsid w:val="007263DD"/>
    <w:rsid w:val="0073085F"/>
    <w:rsid w:val="00730CF3"/>
    <w:rsid w:val="00737E5E"/>
    <w:rsid w:val="00741D80"/>
    <w:rsid w:val="00750DEF"/>
    <w:rsid w:val="007554D4"/>
    <w:rsid w:val="007667D4"/>
    <w:rsid w:val="00781E27"/>
    <w:rsid w:val="00793D88"/>
    <w:rsid w:val="007A7B45"/>
    <w:rsid w:val="007B3A52"/>
    <w:rsid w:val="007C548F"/>
    <w:rsid w:val="007D1FD2"/>
    <w:rsid w:val="007E02A2"/>
    <w:rsid w:val="007E03FD"/>
    <w:rsid w:val="00806E14"/>
    <w:rsid w:val="00807293"/>
    <w:rsid w:val="00820035"/>
    <w:rsid w:val="00820073"/>
    <w:rsid w:val="008248B7"/>
    <w:rsid w:val="00826089"/>
    <w:rsid w:val="008279BB"/>
    <w:rsid w:val="00831F3B"/>
    <w:rsid w:val="0083240E"/>
    <w:rsid w:val="00834EEA"/>
    <w:rsid w:val="00835785"/>
    <w:rsid w:val="00835F41"/>
    <w:rsid w:val="00837AD5"/>
    <w:rsid w:val="00846D4E"/>
    <w:rsid w:val="00850B2E"/>
    <w:rsid w:val="0085244F"/>
    <w:rsid w:val="008601E2"/>
    <w:rsid w:val="00860265"/>
    <w:rsid w:val="00866284"/>
    <w:rsid w:val="0087073E"/>
    <w:rsid w:val="00880635"/>
    <w:rsid w:val="008832EE"/>
    <w:rsid w:val="00883C88"/>
    <w:rsid w:val="00885D60"/>
    <w:rsid w:val="0088764B"/>
    <w:rsid w:val="008928A7"/>
    <w:rsid w:val="008953EF"/>
    <w:rsid w:val="00895A09"/>
    <w:rsid w:val="00897CD6"/>
    <w:rsid w:val="008A4069"/>
    <w:rsid w:val="008B6BCD"/>
    <w:rsid w:val="008C4F3B"/>
    <w:rsid w:val="008D2BD8"/>
    <w:rsid w:val="008F49E3"/>
    <w:rsid w:val="008F73FC"/>
    <w:rsid w:val="00914C1C"/>
    <w:rsid w:val="00915609"/>
    <w:rsid w:val="0091751D"/>
    <w:rsid w:val="009213DF"/>
    <w:rsid w:val="00925A5C"/>
    <w:rsid w:val="00930864"/>
    <w:rsid w:val="00934926"/>
    <w:rsid w:val="00972746"/>
    <w:rsid w:val="00983487"/>
    <w:rsid w:val="009852A7"/>
    <w:rsid w:val="00986428"/>
    <w:rsid w:val="0099023B"/>
    <w:rsid w:val="00992DFB"/>
    <w:rsid w:val="009A26D5"/>
    <w:rsid w:val="009A382F"/>
    <w:rsid w:val="009A4B03"/>
    <w:rsid w:val="009B3D33"/>
    <w:rsid w:val="009C0E72"/>
    <w:rsid w:val="009E0550"/>
    <w:rsid w:val="009E41CE"/>
    <w:rsid w:val="009F1F80"/>
    <w:rsid w:val="00A05F25"/>
    <w:rsid w:val="00A10887"/>
    <w:rsid w:val="00A22DCD"/>
    <w:rsid w:val="00A24AF6"/>
    <w:rsid w:val="00A4377F"/>
    <w:rsid w:val="00A45A35"/>
    <w:rsid w:val="00A822F5"/>
    <w:rsid w:val="00A8332E"/>
    <w:rsid w:val="00A8339B"/>
    <w:rsid w:val="00A84736"/>
    <w:rsid w:val="00A90BE8"/>
    <w:rsid w:val="00A93180"/>
    <w:rsid w:val="00AA013C"/>
    <w:rsid w:val="00AA1231"/>
    <w:rsid w:val="00AA4A15"/>
    <w:rsid w:val="00AA6ABD"/>
    <w:rsid w:val="00AB3784"/>
    <w:rsid w:val="00AB4CBA"/>
    <w:rsid w:val="00AB665A"/>
    <w:rsid w:val="00AC06AE"/>
    <w:rsid w:val="00AC48BF"/>
    <w:rsid w:val="00AE1D1E"/>
    <w:rsid w:val="00B069B1"/>
    <w:rsid w:val="00B11C59"/>
    <w:rsid w:val="00B20AA4"/>
    <w:rsid w:val="00B2105E"/>
    <w:rsid w:val="00B227FE"/>
    <w:rsid w:val="00B24044"/>
    <w:rsid w:val="00B40BF1"/>
    <w:rsid w:val="00B436A5"/>
    <w:rsid w:val="00B4586D"/>
    <w:rsid w:val="00B50082"/>
    <w:rsid w:val="00B62568"/>
    <w:rsid w:val="00B63C86"/>
    <w:rsid w:val="00B711F8"/>
    <w:rsid w:val="00B72340"/>
    <w:rsid w:val="00B87B98"/>
    <w:rsid w:val="00BA19A9"/>
    <w:rsid w:val="00BA1B33"/>
    <w:rsid w:val="00BA692F"/>
    <w:rsid w:val="00BC1B0B"/>
    <w:rsid w:val="00BD15DB"/>
    <w:rsid w:val="00BE7D23"/>
    <w:rsid w:val="00BF21C0"/>
    <w:rsid w:val="00BF2A92"/>
    <w:rsid w:val="00C0080D"/>
    <w:rsid w:val="00C00844"/>
    <w:rsid w:val="00C1713C"/>
    <w:rsid w:val="00C307BB"/>
    <w:rsid w:val="00C44C5D"/>
    <w:rsid w:val="00C50AC4"/>
    <w:rsid w:val="00C50CF8"/>
    <w:rsid w:val="00C55F06"/>
    <w:rsid w:val="00C61679"/>
    <w:rsid w:val="00C61690"/>
    <w:rsid w:val="00C64178"/>
    <w:rsid w:val="00C73C25"/>
    <w:rsid w:val="00C76B5E"/>
    <w:rsid w:val="00C777FC"/>
    <w:rsid w:val="00C810EE"/>
    <w:rsid w:val="00C81786"/>
    <w:rsid w:val="00C8208D"/>
    <w:rsid w:val="00C851B9"/>
    <w:rsid w:val="00C97CF3"/>
    <w:rsid w:val="00CA05C1"/>
    <w:rsid w:val="00CA291E"/>
    <w:rsid w:val="00CB26DD"/>
    <w:rsid w:val="00CC0157"/>
    <w:rsid w:val="00CC4802"/>
    <w:rsid w:val="00CD12D6"/>
    <w:rsid w:val="00CD6951"/>
    <w:rsid w:val="00CE66AA"/>
    <w:rsid w:val="00CF25A9"/>
    <w:rsid w:val="00D03871"/>
    <w:rsid w:val="00D06EB7"/>
    <w:rsid w:val="00D1232F"/>
    <w:rsid w:val="00D13E9B"/>
    <w:rsid w:val="00D166AF"/>
    <w:rsid w:val="00D2007E"/>
    <w:rsid w:val="00D27809"/>
    <w:rsid w:val="00D41201"/>
    <w:rsid w:val="00D43CF3"/>
    <w:rsid w:val="00D44C7D"/>
    <w:rsid w:val="00D46006"/>
    <w:rsid w:val="00D60A32"/>
    <w:rsid w:val="00D700F3"/>
    <w:rsid w:val="00D743EA"/>
    <w:rsid w:val="00D76008"/>
    <w:rsid w:val="00DA6399"/>
    <w:rsid w:val="00DD1ACA"/>
    <w:rsid w:val="00DD4B79"/>
    <w:rsid w:val="00DD68A4"/>
    <w:rsid w:val="00DF1EF7"/>
    <w:rsid w:val="00DF6D1F"/>
    <w:rsid w:val="00E02274"/>
    <w:rsid w:val="00E139A5"/>
    <w:rsid w:val="00E20B37"/>
    <w:rsid w:val="00E22179"/>
    <w:rsid w:val="00E228C4"/>
    <w:rsid w:val="00E27A6D"/>
    <w:rsid w:val="00E406CA"/>
    <w:rsid w:val="00E45FEA"/>
    <w:rsid w:val="00E52B8D"/>
    <w:rsid w:val="00E5463B"/>
    <w:rsid w:val="00E875C8"/>
    <w:rsid w:val="00E92F63"/>
    <w:rsid w:val="00EB076A"/>
    <w:rsid w:val="00ED3716"/>
    <w:rsid w:val="00ED742C"/>
    <w:rsid w:val="00EF2F26"/>
    <w:rsid w:val="00F0139F"/>
    <w:rsid w:val="00F021B4"/>
    <w:rsid w:val="00F0773D"/>
    <w:rsid w:val="00F15054"/>
    <w:rsid w:val="00F152D5"/>
    <w:rsid w:val="00F15F75"/>
    <w:rsid w:val="00F2727F"/>
    <w:rsid w:val="00F3368D"/>
    <w:rsid w:val="00F36879"/>
    <w:rsid w:val="00F8174A"/>
    <w:rsid w:val="00F91BB6"/>
    <w:rsid w:val="00F936A7"/>
    <w:rsid w:val="00F93A6C"/>
    <w:rsid w:val="00F93F0E"/>
    <w:rsid w:val="00F972D7"/>
    <w:rsid w:val="00F9730B"/>
    <w:rsid w:val="00F97A7E"/>
    <w:rsid w:val="00FB16D2"/>
    <w:rsid w:val="00FB2EB2"/>
    <w:rsid w:val="00FB56B6"/>
    <w:rsid w:val="00FC0873"/>
    <w:rsid w:val="00FC3B01"/>
    <w:rsid w:val="00FF13B5"/>
    <w:rsid w:val="00FF4E76"/>
    <w:rsid w:val="0FEA1EC8"/>
    <w:rsid w:val="1280FA99"/>
    <w:rsid w:val="13A60458"/>
    <w:rsid w:val="16C2F634"/>
    <w:rsid w:val="222F4553"/>
    <w:rsid w:val="26EF0AF3"/>
    <w:rsid w:val="2984143A"/>
    <w:rsid w:val="2ED28CE0"/>
    <w:rsid w:val="34437EE6"/>
    <w:rsid w:val="3F6F0986"/>
    <w:rsid w:val="49E9B84E"/>
    <w:rsid w:val="4A736BAD"/>
    <w:rsid w:val="4D1ADCDB"/>
    <w:rsid w:val="51D83880"/>
    <w:rsid w:val="6233CC27"/>
    <w:rsid w:val="67AF5160"/>
    <w:rsid w:val="6E590E47"/>
    <w:rsid w:val="70EE1C12"/>
    <w:rsid w:val="7153730E"/>
    <w:rsid w:val="7215BA15"/>
    <w:rsid w:val="7728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C4027"/>
  <w15:docId w15:val="{795FF895-7E76-4561-B9F6-9742F43D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136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10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rsid w:val="00E2217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60F96"/>
    <w:pPr>
      <w:spacing w:before="100" w:beforeAutospacing="1" w:after="100" w:afterAutospacing="1"/>
    </w:pPr>
  </w:style>
  <w:style w:type="paragraph" w:customStyle="1" w:styleId="xmsonormal">
    <w:name w:val="x_msonormal"/>
    <w:basedOn w:val="Normale"/>
    <w:rsid w:val="00D60A3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4E7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039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Standard">
    <w:name w:val="Standard"/>
    <w:rsid w:val="007D1FD2"/>
    <w:pPr>
      <w:suppressAutoHyphens/>
      <w:autoSpaceDN w:val="0"/>
      <w:textAlignment w:val="baseline"/>
    </w:pPr>
    <w:rPr>
      <w:rFonts w:eastAsia="SimSun"/>
      <w:kern w:val="3"/>
      <w:lang w:eastAsia="zh-CN"/>
    </w:rPr>
  </w:style>
  <w:style w:type="character" w:styleId="Rimandocommento">
    <w:name w:val="annotation reference"/>
    <w:basedOn w:val="Carpredefinitoparagrafo"/>
    <w:semiHidden/>
    <w:unhideWhenUsed/>
    <w:rsid w:val="00E02274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E0227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02274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E022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E02274"/>
    <w:rPr>
      <w:b/>
      <w:bCs/>
    </w:rPr>
  </w:style>
  <w:style w:type="paragraph" w:styleId="Testofumetto">
    <w:name w:val="Balloon Text"/>
    <w:basedOn w:val="Normale"/>
    <w:link w:val="TestofumettoCarattere"/>
    <w:rsid w:val="00E022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02274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7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C8260ED9F45344B1691D12DDE2EA8E" ma:contentTypeVersion="5" ma:contentTypeDescription="Creare un nuovo documento." ma:contentTypeScope="" ma:versionID="44c94a87942f3b0bd2d2810736465ca9">
  <xsd:schema xmlns:xsd="http://www.w3.org/2001/XMLSchema" xmlns:xs="http://www.w3.org/2001/XMLSchema" xmlns:p="http://schemas.microsoft.com/office/2006/metadata/properties" xmlns:ns2="7b448a66-91b7-4c3f-b001-52bd7b8a155c" xmlns:ns3="a5fa9674-8758-420f-a4ee-5db09e8aaefe" targetNamespace="http://schemas.microsoft.com/office/2006/metadata/properties" ma:root="true" ma:fieldsID="ade30fd05ae07ea93419b0da2d8fa876" ns2:_="" ns3:_="">
    <xsd:import namespace="7b448a66-91b7-4c3f-b001-52bd7b8a155c"/>
    <xsd:import namespace="a5fa9674-8758-420f-a4ee-5db09e8aaefe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48a66-91b7-4c3f-b001-52bd7b8a155c" elementFormDefault="qualified">
    <xsd:import namespace="http://schemas.microsoft.com/office/2006/documentManagement/types"/>
    <xsd:import namespace="http://schemas.microsoft.com/office/infopath/2007/PartnerControls"/>
    <xsd:element name="_bpm_StatoId" ma:index="8" nillable="true" ma:displayName="_bpm_StatoId" ma:internalName="_bpm_StatoId" ma:readOnly="true">
      <xsd:simpleType>
        <xsd:restriction base="dms:Text"/>
      </xsd:simpleType>
    </xsd:element>
    <xsd:element name="_bpm_OperazioneId" ma:index="9" nillable="true" ma:displayName="_bpm_OperazioneId" ma:internalName="_bpm_OperazioneId" ma:readOnly="true">
      <xsd:simpleType>
        <xsd:restriction base="dms:Text"/>
      </xsd:simpleType>
    </xsd:element>
    <xsd:element name="_bpm_ErroreId" ma:index="10" nillable="true" ma:displayName="_bpm_ErroreId" ma:internalName="_bpm_ErroreId" ma:readOnly="true">
      <xsd:simpleType>
        <xsd:restriction base="dms:Text"/>
      </xsd:simpleType>
    </xsd:element>
    <xsd:element name="_bpm_Sintesi" ma:index="11" nillable="true" ma:displayName="Firma" ma:internalName="_bpm_Sintesi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a9674-8758-420f-a4ee-5db09e8aae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30A5B-3F5D-4812-A796-372AE58AF0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5F1174-4762-42C3-8617-07D9B779DE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3FD9E2-62F6-4E66-B90B-8886506CC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48a66-91b7-4c3f-b001-52bd7b8a155c"/>
    <ds:schemaRef ds:uri="a5fa9674-8758-420f-a4ee-5db09e8aa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7FD7F3-638F-4F1F-9E09-210C580B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candidatura comitato scientifico dialetti</vt:lpstr>
    </vt:vector>
  </TitlesOfParts>
  <Company>Regione Emilia-Romagna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candidatura comitato scientifico dialetti 2025</dc:title>
  <dc:subject/>
  <dc:creator>Ventura_A</dc:creator>
  <cp:keywords/>
  <cp:lastModifiedBy>Tosi Maria Elena</cp:lastModifiedBy>
  <cp:revision>3</cp:revision>
  <dcterms:created xsi:type="dcterms:W3CDTF">2025-02-25T10:46:00Z</dcterms:created>
  <dcterms:modified xsi:type="dcterms:W3CDTF">2025-02-25T10:47:00Z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0x0101003CC8260ED9F45344B1691D12DDE2EA8E</vt:lpwstr>
  </property>
</Properties>
</file>