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B01516" w14:textId="711CCD6B" w:rsidR="00DB6ED2" w:rsidRPr="00F71F43" w:rsidRDefault="509EC0B4" w:rsidP="58A62B22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58A62B22">
        <w:rPr>
          <w:rFonts w:ascii="Calibri" w:hAnsi="Calibri" w:cs="Calibri"/>
          <w:b/>
          <w:bCs/>
          <w:sz w:val="28"/>
          <w:szCs w:val="28"/>
        </w:rPr>
        <w:t xml:space="preserve">PROGRAMMA </w:t>
      </w:r>
      <w:r w:rsidR="659EE288" w:rsidRPr="58A62B22">
        <w:rPr>
          <w:rFonts w:ascii="Calibri" w:hAnsi="Calibri" w:cs="Calibri"/>
          <w:b/>
          <w:bCs/>
          <w:sz w:val="28"/>
          <w:szCs w:val="28"/>
        </w:rPr>
        <w:t>ATTIVITÀ</w:t>
      </w:r>
      <w:r w:rsidR="7DD5C280" w:rsidRPr="58A62B22">
        <w:rPr>
          <w:rFonts w:ascii="Calibri" w:hAnsi="Calibri" w:cs="Calibri"/>
          <w:b/>
          <w:bCs/>
          <w:sz w:val="28"/>
          <w:szCs w:val="28"/>
        </w:rPr>
        <w:t xml:space="preserve"> 20</w:t>
      </w:r>
      <w:r w:rsidR="036A8A81" w:rsidRPr="58A62B22">
        <w:rPr>
          <w:rFonts w:ascii="Calibri" w:hAnsi="Calibri" w:cs="Calibri"/>
          <w:b/>
          <w:bCs/>
          <w:sz w:val="28"/>
          <w:szCs w:val="28"/>
        </w:rPr>
        <w:t>2</w:t>
      </w:r>
      <w:r w:rsidR="7F78A0A2" w:rsidRPr="58A62B22">
        <w:rPr>
          <w:rFonts w:ascii="Calibri" w:hAnsi="Calibri" w:cs="Calibri"/>
          <w:b/>
          <w:bCs/>
          <w:sz w:val="28"/>
          <w:szCs w:val="28"/>
        </w:rPr>
        <w:t>4</w:t>
      </w:r>
      <w:r w:rsidR="7DD5C280" w:rsidRPr="58A62B22">
        <w:rPr>
          <w:rFonts w:ascii="Calibri" w:hAnsi="Calibri" w:cs="Calibri"/>
          <w:b/>
          <w:bCs/>
          <w:sz w:val="28"/>
          <w:szCs w:val="28"/>
        </w:rPr>
        <w:t>–202</w:t>
      </w:r>
      <w:r w:rsidR="7F78A0A2" w:rsidRPr="58A62B22">
        <w:rPr>
          <w:rFonts w:ascii="Calibri" w:hAnsi="Calibri" w:cs="Calibri"/>
          <w:b/>
          <w:bCs/>
          <w:sz w:val="28"/>
          <w:szCs w:val="28"/>
        </w:rPr>
        <w:t>6</w:t>
      </w:r>
    </w:p>
    <w:p w14:paraId="2825AA83" w14:textId="77777777" w:rsidR="00700316" w:rsidRPr="00F71F43" w:rsidRDefault="00700316" w:rsidP="009E405F">
      <w:pPr>
        <w:jc w:val="center"/>
        <w:rPr>
          <w:rFonts w:ascii="Calibri" w:hAnsi="Calibri" w:cs="Calibri"/>
          <w:b/>
          <w:bCs/>
        </w:rPr>
      </w:pPr>
      <w:r w:rsidRPr="00F71F43">
        <w:rPr>
          <w:rFonts w:ascii="Calibri" w:hAnsi="Calibri" w:cs="Calibri"/>
          <w:b/>
          <w:bCs/>
        </w:rPr>
        <w:t>(</w:t>
      </w:r>
      <w:r w:rsidR="00627455" w:rsidRPr="00F71F43">
        <w:rPr>
          <w:rFonts w:ascii="Calibri" w:hAnsi="Calibri" w:cs="Calibri"/>
          <w:b/>
          <w:bCs/>
        </w:rPr>
        <w:t>facsimile</w:t>
      </w:r>
      <w:r w:rsidRPr="00F71F43">
        <w:rPr>
          <w:rFonts w:ascii="Calibri" w:hAnsi="Calibri" w:cs="Calibri"/>
          <w:b/>
          <w:bCs/>
        </w:rPr>
        <w:t>)</w:t>
      </w:r>
    </w:p>
    <w:p w14:paraId="480B1BF0" w14:textId="77777777" w:rsidR="009E405F" w:rsidRPr="00F71F43" w:rsidRDefault="009E405F" w:rsidP="3472ED58">
      <w:pPr>
        <w:rPr>
          <w:rFonts w:ascii="Calibri" w:hAnsi="Calibri" w:cs="Calibri"/>
          <w:b/>
          <w:bCs/>
        </w:rPr>
      </w:pPr>
    </w:p>
    <w:p w14:paraId="7714BF58" w14:textId="5CD005A8" w:rsidR="1FE4119D" w:rsidRDefault="1FE4119D" w:rsidP="1FE4119D">
      <w:pPr>
        <w:rPr>
          <w:rFonts w:ascii="Calibri" w:hAnsi="Calibri" w:cs="Calibri"/>
          <w:b/>
          <w:bCs/>
        </w:rPr>
      </w:pPr>
    </w:p>
    <w:p w14:paraId="6D3B9070" w14:textId="6423DDAE" w:rsidR="3472ED58" w:rsidRPr="00F71F43" w:rsidRDefault="2B5A9602" w:rsidP="58A62B22">
      <w:pPr>
        <w:rPr>
          <w:rFonts w:ascii="Calibri" w:hAnsi="Calibri" w:cs="Calibri"/>
          <w:b/>
          <w:bCs/>
        </w:rPr>
      </w:pPr>
      <w:r w:rsidRPr="58A62B22">
        <w:rPr>
          <w:rFonts w:ascii="Calibri" w:hAnsi="Calibri" w:cs="Calibri"/>
          <w:b/>
          <w:bCs/>
        </w:rPr>
        <w:t>Soggetto privato</w:t>
      </w:r>
      <w:r w:rsidR="766144CA" w:rsidRPr="58A62B22">
        <w:rPr>
          <w:rFonts w:ascii="Calibri" w:hAnsi="Calibri" w:cs="Calibri"/>
          <w:b/>
          <w:bCs/>
        </w:rPr>
        <w:t xml:space="preserve"> titolare ________________________________________________________</w:t>
      </w:r>
    </w:p>
    <w:p w14:paraId="2121191E" w14:textId="77777777" w:rsidR="009E405F" w:rsidRPr="00F71F43" w:rsidRDefault="009E405F" w:rsidP="58A62B22">
      <w:pPr>
        <w:rPr>
          <w:rFonts w:ascii="Calibri" w:hAnsi="Calibri" w:cs="Calibri"/>
          <w:b/>
          <w:bCs/>
        </w:rPr>
      </w:pPr>
    </w:p>
    <w:p w14:paraId="2C7F3B87" w14:textId="5B8ADEE9" w:rsidR="3472ED58" w:rsidRPr="00F71F43" w:rsidRDefault="2B5A9602" w:rsidP="58A62B22">
      <w:pPr>
        <w:rPr>
          <w:rFonts w:ascii="Calibri" w:hAnsi="Calibri" w:cs="Calibri"/>
          <w:b/>
          <w:bCs/>
        </w:rPr>
      </w:pPr>
      <w:r w:rsidRPr="58A62B22">
        <w:rPr>
          <w:rFonts w:ascii="Calibri" w:hAnsi="Calibri" w:cs="Calibri"/>
          <w:b/>
          <w:bCs/>
        </w:rPr>
        <w:t>Museo</w:t>
      </w:r>
      <w:r w:rsidR="766144CA" w:rsidRPr="58A62B22">
        <w:rPr>
          <w:rFonts w:ascii="Calibri" w:hAnsi="Calibri" w:cs="Calibri"/>
          <w:b/>
          <w:bCs/>
        </w:rPr>
        <w:t xml:space="preserve"> </w:t>
      </w:r>
      <w:r w:rsidR="355794FF" w:rsidRPr="58A62B22">
        <w:rPr>
          <w:rFonts w:ascii="Calibri" w:hAnsi="Calibri" w:cs="Calibri"/>
          <w:b/>
          <w:bCs/>
        </w:rPr>
        <w:t xml:space="preserve">/ </w:t>
      </w:r>
      <w:r w:rsidR="671F846C" w:rsidRPr="58A62B22">
        <w:rPr>
          <w:rFonts w:ascii="Calibri" w:hAnsi="Calibri" w:cs="Calibri"/>
          <w:b/>
          <w:bCs/>
        </w:rPr>
        <w:t xml:space="preserve">raccolta / </w:t>
      </w:r>
      <w:r w:rsidR="355794FF" w:rsidRPr="58A62B22">
        <w:rPr>
          <w:rFonts w:ascii="Calibri" w:hAnsi="Calibri" w:cs="Calibri"/>
          <w:b/>
          <w:bCs/>
        </w:rPr>
        <w:t>luogo della cultura / casa e studio d</w:t>
      </w:r>
      <w:r w:rsidR="3A1769D9" w:rsidRPr="58A62B22">
        <w:rPr>
          <w:rFonts w:ascii="Calibri" w:hAnsi="Calibri" w:cs="Calibri"/>
          <w:b/>
          <w:bCs/>
        </w:rPr>
        <w:t>ella</w:t>
      </w:r>
      <w:r w:rsidR="355794FF" w:rsidRPr="58A62B22">
        <w:rPr>
          <w:rFonts w:ascii="Calibri" w:hAnsi="Calibri" w:cs="Calibri"/>
          <w:b/>
          <w:bCs/>
        </w:rPr>
        <w:t xml:space="preserve"> person</w:t>
      </w:r>
      <w:r w:rsidR="162B6461" w:rsidRPr="58A62B22">
        <w:rPr>
          <w:rFonts w:ascii="Calibri" w:hAnsi="Calibri" w:cs="Calibri"/>
          <w:b/>
          <w:bCs/>
        </w:rPr>
        <w:t>a</w:t>
      </w:r>
      <w:r w:rsidR="355794FF" w:rsidRPr="58A62B22">
        <w:rPr>
          <w:rFonts w:ascii="Calibri" w:hAnsi="Calibri" w:cs="Calibri"/>
          <w:b/>
          <w:bCs/>
        </w:rPr>
        <w:t xml:space="preserve"> illustr</w:t>
      </w:r>
      <w:r w:rsidR="789A9679" w:rsidRPr="58A62B22">
        <w:rPr>
          <w:rFonts w:ascii="Calibri" w:hAnsi="Calibri" w:cs="Calibri"/>
          <w:b/>
          <w:bCs/>
        </w:rPr>
        <w:t>e</w:t>
      </w:r>
      <w:r w:rsidR="355794FF" w:rsidRPr="58A62B22">
        <w:rPr>
          <w:rFonts w:ascii="Calibri" w:hAnsi="Calibri" w:cs="Calibri"/>
          <w:b/>
          <w:bCs/>
        </w:rPr>
        <w:t xml:space="preserve"> dell’Emilia-Romagna</w:t>
      </w:r>
    </w:p>
    <w:p w14:paraId="6DE1AAD2" w14:textId="047E41F0" w:rsidR="3472ED58" w:rsidRPr="00F71F43" w:rsidRDefault="3472ED58" w:rsidP="58A62B22">
      <w:pPr>
        <w:rPr>
          <w:rFonts w:ascii="Calibri" w:hAnsi="Calibri" w:cs="Calibri"/>
          <w:b/>
          <w:bCs/>
          <w:lang w:val="es-ES"/>
        </w:rPr>
      </w:pPr>
    </w:p>
    <w:p w14:paraId="0DCD5444" w14:textId="7668A31A" w:rsidR="3472ED58" w:rsidRPr="00F71F43" w:rsidRDefault="355794FF" w:rsidP="58A62B22">
      <w:pPr>
        <w:rPr>
          <w:rFonts w:ascii="Calibri" w:hAnsi="Calibri" w:cs="Calibri"/>
          <w:b/>
          <w:bCs/>
          <w:lang w:val="es-ES"/>
        </w:rPr>
      </w:pPr>
      <w:r w:rsidRPr="58A62B22">
        <w:rPr>
          <w:rFonts w:ascii="Calibri" w:hAnsi="Calibri" w:cs="Calibri"/>
          <w:b/>
          <w:bCs/>
          <w:lang w:val="es-ES"/>
        </w:rPr>
        <w:t xml:space="preserve"> </w:t>
      </w:r>
      <w:r w:rsidR="766144CA" w:rsidRPr="58A62B22">
        <w:rPr>
          <w:rFonts w:ascii="Calibri" w:hAnsi="Calibri" w:cs="Calibri"/>
          <w:b/>
          <w:bCs/>
          <w:lang w:val="es-ES"/>
        </w:rPr>
        <w:t>______________________________________________________________</w:t>
      </w:r>
      <w:r w:rsidR="2B5A9602" w:rsidRPr="58A62B22">
        <w:rPr>
          <w:rFonts w:ascii="Calibri" w:hAnsi="Calibri" w:cs="Calibri"/>
          <w:b/>
          <w:bCs/>
          <w:lang w:val="es-ES"/>
        </w:rPr>
        <w:t>_________</w:t>
      </w:r>
    </w:p>
    <w:p w14:paraId="1926694E" w14:textId="77777777" w:rsidR="009E405F" w:rsidRPr="00F71F43" w:rsidRDefault="009E405F" w:rsidP="58A62B22">
      <w:pPr>
        <w:rPr>
          <w:rFonts w:ascii="Calibri" w:hAnsi="Calibri" w:cs="Calibri"/>
          <w:b/>
          <w:bCs/>
        </w:rPr>
      </w:pPr>
    </w:p>
    <w:p w14:paraId="52B5B398" w14:textId="01E02584" w:rsidR="1FE4119D" w:rsidRDefault="1FE4119D" w:rsidP="58A62B22">
      <w:pPr>
        <w:rPr>
          <w:rFonts w:ascii="Calibri" w:hAnsi="Calibri" w:cs="Calibri"/>
          <w:b/>
          <w:bCs/>
        </w:rPr>
      </w:pPr>
    </w:p>
    <w:p w14:paraId="71A29C71" w14:textId="77777777" w:rsidR="00DB6ED2" w:rsidRPr="00F71F43" w:rsidRDefault="766144CA" w:rsidP="58A62B22">
      <w:pPr>
        <w:rPr>
          <w:rFonts w:ascii="Calibri" w:hAnsi="Calibri" w:cs="Calibri"/>
        </w:rPr>
      </w:pPr>
      <w:r w:rsidRPr="58A62B22">
        <w:rPr>
          <w:rFonts w:ascii="Calibri" w:hAnsi="Calibri" w:cs="Calibri"/>
          <w:b/>
          <w:bCs/>
        </w:rPr>
        <w:t>Premessa</w:t>
      </w:r>
    </w:p>
    <w:p w14:paraId="0658835B" w14:textId="07449AD3" w:rsidR="00DB6ED2" w:rsidRPr="00F71F43" w:rsidRDefault="0DF63D13" w:rsidP="58A62B22">
      <w:pPr>
        <w:spacing w:after="80"/>
        <w:jc w:val="both"/>
        <w:rPr>
          <w:rFonts w:ascii="Calibri" w:hAnsi="Calibri" w:cs="Calibri"/>
        </w:rPr>
      </w:pPr>
      <w:r w:rsidRPr="58A62B22">
        <w:rPr>
          <w:rFonts w:ascii="Calibri" w:hAnsi="Calibri" w:cs="Calibri"/>
        </w:rPr>
        <w:t xml:space="preserve">Il </w:t>
      </w:r>
      <w:r w:rsidR="7F890AC0" w:rsidRPr="58A62B22">
        <w:rPr>
          <w:rFonts w:asciiTheme="minorHAnsi" w:hAnsiTheme="minorHAnsi" w:cstheme="minorBidi"/>
        </w:rPr>
        <w:t>“Programma regionale degli interventi in materia di biblioteche, archivi storici, musei e beni culturali (L.R.18/2000). Obiettivi e azioni prioritarie, strumenti e modalità di intervento per il triennio 2015-2017” approvato dall’Assemblea legislativa con atto n. 41/2015,</w:t>
      </w:r>
      <w:r w:rsidR="7F890AC0" w:rsidRPr="58A62B22">
        <w:rPr>
          <w:rFonts w:ascii="Calibri" w:hAnsi="Calibri" w:cs="Calibri"/>
        </w:rPr>
        <w:t xml:space="preserve"> </w:t>
      </w:r>
      <w:r w:rsidR="5D9473AD" w:rsidRPr="58A62B22">
        <w:rPr>
          <w:rFonts w:ascii="Calibri" w:hAnsi="Calibri" w:cs="Calibri"/>
        </w:rPr>
        <w:t>prevede</w:t>
      </w:r>
      <w:r w:rsidRPr="58A62B22">
        <w:rPr>
          <w:rFonts w:ascii="Calibri" w:hAnsi="Calibri" w:cs="Calibri"/>
        </w:rPr>
        <w:t xml:space="preserve"> al punto 2 </w:t>
      </w:r>
      <w:r w:rsidR="47304712" w:rsidRPr="58A62B22">
        <w:rPr>
          <w:rFonts w:ascii="Calibri" w:hAnsi="Calibri" w:cs="Calibri"/>
        </w:rPr>
        <w:t>i seguenti</w:t>
      </w:r>
      <w:r w:rsidR="5D9473AD" w:rsidRPr="58A62B22">
        <w:rPr>
          <w:rFonts w:ascii="Calibri" w:hAnsi="Calibri" w:cs="Calibri"/>
        </w:rPr>
        <w:t xml:space="preserve"> </w:t>
      </w:r>
      <w:r w:rsidRPr="58A62B22">
        <w:rPr>
          <w:rFonts w:ascii="Calibri" w:hAnsi="Calibri" w:cs="Calibri"/>
          <w:b/>
          <w:bCs/>
        </w:rPr>
        <w:t>obiettivi</w:t>
      </w:r>
      <w:r w:rsidRPr="58A62B22">
        <w:rPr>
          <w:rFonts w:ascii="Calibri" w:hAnsi="Calibri" w:cs="Calibri"/>
        </w:rPr>
        <w:t>:</w:t>
      </w:r>
    </w:p>
    <w:p w14:paraId="2302FC7E" w14:textId="498D2071" w:rsidR="00DB6ED2" w:rsidRPr="00F71F43" w:rsidRDefault="0571CAF0" w:rsidP="58A62B22">
      <w:pPr>
        <w:spacing w:after="80" w:line="259" w:lineRule="auto"/>
        <w:jc w:val="both"/>
        <w:rPr>
          <w:rFonts w:asciiTheme="minorHAnsi" w:hAnsiTheme="minorHAnsi" w:cstheme="minorBidi"/>
        </w:rPr>
      </w:pPr>
      <w:r w:rsidRPr="58A62B22">
        <w:rPr>
          <w:rFonts w:asciiTheme="minorHAnsi" w:hAnsiTheme="minorHAnsi" w:cstheme="minorBidi"/>
        </w:rPr>
        <w:t xml:space="preserve">2.1 Nuovi servizi e allestimenti, adeguamento delle dotazioni tecnologiche degli istituti culturali; </w:t>
      </w:r>
    </w:p>
    <w:p w14:paraId="1C73215E" w14:textId="7CA682C8" w:rsidR="00DB6ED2" w:rsidRPr="00F71F43" w:rsidRDefault="0571CAF0" w:rsidP="58A62B22">
      <w:pPr>
        <w:spacing w:after="80" w:line="259" w:lineRule="auto"/>
        <w:jc w:val="both"/>
        <w:rPr>
          <w:rFonts w:asciiTheme="minorHAnsi" w:hAnsiTheme="minorHAnsi" w:cstheme="minorBidi"/>
        </w:rPr>
      </w:pPr>
      <w:r w:rsidRPr="58A62B22">
        <w:rPr>
          <w:rFonts w:asciiTheme="minorHAnsi" w:hAnsiTheme="minorHAnsi" w:cstheme="minorBidi"/>
        </w:rPr>
        <w:t xml:space="preserve">2.2 Sistemi informativi, catalogazione, conservazione e restauro, formazione; </w:t>
      </w:r>
    </w:p>
    <w:p w14:paraId="15AE1B31" w14:textId="40C82ACC" w:rsidR="00DB6ED2" w:rsidRPr="00F71F43" w:rsidRDefault="0571CAF0" w:rsidP="58A62B22">
      <w:pPr>
        <w:spacing w:after="80"/>
        <w:jc w:val="both"/>
        <w:rPr>
          <w:rFonts w:asciiTheme="minorHAnsi" w:hAnsiTheme="minorHAnsi" w:cstheme="minorBidi"/>
        </w:rPr>
      </w:pPr>
      <w:r w:rsidRPr="58A62B22">
        <w:rPr>
          <w:rFonts w:asciiTheme="minorHAnsi" w:hAnsiTheme="minorHAnsi" w:cstheme="minorBidi"/>
        </w:rPr>
        <w:t>2.3 Progetti e attività di valorizzazione di beni, raccolte e istituti culturali.</w:t>
      </w:r>
    </w:p>
    <w:p w14:paraId="3B61CE79" w14:textId="33E102BB" w:rsidR="00DB6ED2" w:rsidRPr="00F71F43" w:rsidRDefault="766144CA" w:rsidP="58A62B22">
      <w:pPr>
        <w:spacing w:after="80"/>
        <w:jc w:val="both"/>
        <w:rPr>
          <w:rFonts w:ascii="Calibri" w:hAnsi="Calibri" w:cs="Calibri"/>
        </w:rPr>
      </w:pPr>
      <w:r w:rsidRPr="58A62B22">
        <w:rPr>
          <w:rFonts w:ascii="Calibri" w:hAnsi="Calibri" w:cs="Calibri"/>
        </w:rPr>
        <w:t>Per il perseguimento d</w:t>
      </w:r>
      <w:r w:rsidR="61A0B06A" w:rsidRPr="58A62B22">
        <w:rPr>
          <w:rFonts w:ascii="Calibri" w:hAnsi="Calibri" w:cs="Calibri"/>
        </w:rPr>
        <w:t xml:space="preserve">i tali </w:t>
      </w:r>
      <w:r w:rsidRPr="58A62B22">
        <w:rPr>
          <w:rFonts w:ascii="Calibri" w:hAnsi="Calibri" w:cs="Calibri"/>
        </w:rPr>
        <w:t>obiettivi</w:t>
      </w:r>
      <w:r w:rsidR="69253D6B" w:rsidRPr="58A62B22">
        <w:rPr>
          <w:rFonts w:ascii="Calibri" w:hAnsi="Calibri" w:cs="Calibri"/>
        </w:rPr>
        <w:t>,</w:t>
      </w:r>
      <w:r w:rsidRPr="58A62B22">
        <w:rPr>
          <w:rFonts w:ascii="Calibri" w:hAnsi="Calibri" w:cs="Calibri"/>
        </w:rPr>
        <w:t xml:space="preserve"> il </w:t>
      </w:r>
      <w:r w:rsidR="657561DB" w:rsidRPr="58A62B22">
        <w:rPr>
          <w:rFonts w:ascii="Calibri" w:hAnsi="Calibri" w:cs="Calibri"/>
        </w:rPr>
        <w:t xml:space="preserve">sopracitato </w:t>
      </w:r>
      <w:r w:rsidRPr="58A62B22">
        <w:rPr>
          <w:rFonts w:ascii="Calibri" w:hAnsi="Calibri" w:cs="Calibri"/>
        </w:rPr>
        <w:t>Programma</w:t>
      </w:r>
      <w:r w:rsidR="657561DB" w:rsidRPr="58A62B22">
        <w:rPr>
          <w:rFonts w:ascii="Calibri" w:hAnsi="Calibri" w:cs="Calibri"/>
        </w:rPr>
        <w:t xml:space="preserve"> triennale, a cui si rimanda,</w:t>
      </w:r>
      <w:r w:rsidRPr="58A62B22">
        <w:rPr>
          <w:rFonts w:ascii="Calibri" w:hAnsi="Calibri" w:cs="Calibri"/>
        </w:rPr>
        <w:t xml:space="preserve"> </w:t>
      </w:r>
      <w:r w:rsidR="13C97FCA" w:rsidRPr="58A62B22">
        <w:rPr>
          <w:rFonts w:ascii="Calibri" w:hAnsi="Calibri" w:cs="Calibri"/>
        </w:rPr>
        <w:t>individua</w:t>
      </w:r>
      <w:r w:rsidRPr="58A62B22">
        <w:rPr>
          <w:rFonts w:ascii="Calibri" w:hAnsi="Calibri" w:cs="Calibri"/>
        </w:rPr>
        <w:t xml:space="preserve"> le azioni prioritarie da sostenere</w:t>
      </w:r>
      <w:r w:rsidR="657561DB" w:rsidRPr="58A62B22">
        <w:rPr>
          <w:rFonts w:ascii="Calibri" w:hAnsi="Calibri" w:cs="Calibri"/>
        </w:rPr>
        <w:t>.</w:t>
      </w:r>
      <w:r w:rsidRPr="58A62B22">
        <w:rPr>
          <w:rFonts w:ascii="Calibri" w:hAnsi="Calibri" w:cs="Calibri"/>
        </w:rPr>
        <w:t xml:space="preserve"> </w:t>
      </w:r>
    </w:p>
    <w:p w14:paraId="323ABE2A" w14:textId="6B730869" w:rsidR="00DB6ED2" w:rsidRPr="00F71F43" w:rsidRDefault="4763FD3A" w:rsidP="58A62B22">
      <w:pPr>
        <w:spacing w:after="80"/>
        <w:jc w:val="both"/>
        <w:rPr>
          <w:rFonts w:ascii="Calibri" w:hAnsi="Calibri" w:cs="Calibri"/>
          <w:sz w:val="28"/>
          <w:szCs w:val="28"/>
        </w:rPr>
      </w:pPr>
      <w:r w:rsidRPr="58A62B22">
        <w:rPr>
          <w:rFonts w:ascii="Calibri" w:hAnsi="Calibri" w:cs="Calibri"/>
          <w:sz w:val="28"/>
          <w:szCs w:val="28"/>
        </w:rPr>
        <w:t xml:space="preserve">Il soggetto privato titolare dovrà indicare negli appositi spazi il proprio </w:t>
      </w:r>
      <w:r w:rsidR="766144CA" w:rsidRPr="58A62B22">
        <w:rPr>
          <w:rFonts w:ascii="Calibri" w:hAnsi="Calibri" w:cs="Calibri"/>
          <w:b/>
          <w:bCs/>
          <w:sz w:val="28"/>
          <w:szCs w:val="28"/>
        </w:rPr>
        <w:t xml:space="preserve">programma di attività per il </w:t>
      </w:r>
      <w:r w:rsidR="39CD1AF1" w:rsidRPr="58A62B22">
        <w:rPr>
          <w:rFonts w:ascii="Calibri" w:hAnsi="Calibri" w:cs="Calibri"/>
          <w:b/>
          <w:bCs/>
          <w:sz w:val="28"/>
          <w:szCs w:val="28"/>
        </w:rPr>
        <w:t>tr</w:t>
      </w:r>
      <w:r w:rsidR="766144CA" w:rsidRPr="58A62B22">
        <w:rPr>
          <w:rFonts w:ascii="Calibri" w:hAnsi="Calibri" w:cs="Calibri"/>
          <w:b/>
          <w:bCs/>
          <w:sz w:val="28"/>
          <w:szCs w:val="28"/>
        </w:rPr>
        <w:t>iennio 20</w:t>
      </w:r>
      <w:r w:rsidR="628A5CC2" w:rsidRPr="58A62B22">
        <w:rPr>
          <w:rFonts w:ascii="Calibri" w:hAnsi="Calibri" w:cs="Calibri"/>
          <w:b/>
          <w:bCs/>
          <w:sz w:val="28"/>
          <w:szCs w:val="28"/>
        </w:rPr>
        <w:t>2</w:t>
      </w:r>
      <w:r w:rsidR="39CD1AF1" w:rsidRPr="58A62B22">
        <w:rPr>
          <w:rFonts w:ascii="Calibri" w:hAnsi="Calibri" w:cs="Calibri"/>
          <w:b/>
          <w:bCs/>
          <w:sz w:val="28"/>
          <w:szCs w:val="28"/>
        </w:rPr>
        <w:t>4</w:t>
      </w:r>
      <w:r w:rsidR="766144CA" w:rsidRPr="58A62B22">
        <w:rPr>
          <w:rFonts w:ascii="Calibri" w:hAnsi="Calibri" w:cs="Calibri"/>
          <w:b/>
          <w:bCs/>
          <w:sz w:val="28"/>
          <w:szCs w:val="28"/>
        </w:rPr>
        <w:t>–202</w:t>
      </w:r>
      <w:r w:rsidR="39CD1AF1" w:rsidRPr="58A62B22">
        <w:rPr>
          <w:rFonts w:ascii="Calibri" w:hAnsi="Calibri" w:cs="Calibri"/>
          <w:b/>
          <w:bCs/>
          <w:sz w:val="28"/>
          <w:szCs w:val="28"/>
        </w:rPr>
        <w:t>6</w:t>
      </w:r>
      <w:r w:rsidR="766144CA" w:rsidRPr="58A62B22">
        <w:rPr>
          <w:rFonts w:ascii="Calibri" w:hAnsi="Calibri" w:cs="Calibri"/>
          <w:sz w:val="28"/>
          <w:szCs w:val="28"/>
        </w:rPr>
        <w:t xml:space="preserve"> gli obiettivi prescelti</w:t>
      </w:r>
      <w:r w:rsidR="5F7B4D28" w:rsidRPr="58A62B22">
        <w:rPr>
          <w:rFonts w:ascii="Calibri" w:hAnsi="Calibri" w:cs="Calibri"/>
          <w:sz w:val="28"/>
          <w:szCs w:val="28"/>
        </w:rPr>
        <w:t xml:space="preserve"> tra quelli su indicati</w:t>
      </w:r>
      <w:r w:rsidR="766144CA" w:rsidRPr="58A62B22">
        <w:rPr>
          <w:rFonts w:ascii="Calibri" w:hAnsi="Calibri" w:cs="Calibri"/>
          <w:sz w:val="28"/>
          <w:szCs w:val="28"/>
        </w:rPr>
        <w:t xml:space="preserve"> e le azioni necessarie per la loro realizzazione.</w:t>
      </w:r>
    </w:p>
    <w:p w14:paraId="129E32AB" w14:textId="7B8C147C" w:rsidR="009E405F" w:rsidRPr="00F71F43" w:rsidRDefault="63FF0F4B" w:rsidP="58A62B22">
      <w:pPr>
        <w:spacing w:after="40"/>
        <w:jc w:val="both"/>
        <w:rPr>
          <w:rFonts w:ascii="Calibri" w:hAnsi="Calibri" w:cs="Calibri"/>
        </w:rPr>
      </w:pPr>
      <w:r w:rsidRPr="58A62B22">
        <w:rPr>
          <w:rFonts w:ascii="Calibri" w:hAnsi="Calibri" w:cs="Calibri"/>
        </w:rPr>
        <w:t xml:space="preserve">Il programma dovrà anche contenere una previsione dei </w:t>
      </w:r>
      <w:r w:rsidRPr="58A62B22">
        <w:rPr>
          <w:rFonts w:ascii="Calibri" w:hAnsi="Calibri" w:cs="Calibri"/>
          <w:b/>
          <w:bCs/>
        </w:rPr>
        <w:t>costi</w:t>
      </w:r>
      <w:r w:rsidRPr="58A62B22">
        <w:rPr>
          <w:rFonts w:ascii="Calibri" w:hAnsi="Calibri" w:cs="Calibri"/>
        </w:rPr>
        <w:t xml:space="preserve"> separat</w:t>
      </w:r>
      <w:r w:rsidR="728D8B92" w:rsidRPr="58A62B22">
        <w:rPr>
          <w:rFonts w:ascii="Calibri" w:hAnsi="Calibri" w:cs="Calibri"/>
        </w:rPr>
        <w:t>a</w:t>
      </w:r>
      <w:r w:rsidRPr="58A62B22">
        <w:rPr>
          <w:rFonts w:ascii="Calibri" w:hAnsi="Calibri" w:cs="Calibri"/>
        </w:rPr>
        <w:t xml:space="preserve"> per voci di spesa.</w:t>
      </w:r>
    </w:p>
    <w:p w14:paraId="33E2E19D" w14:textId="3F12AEAA" w:rsidR="58A62B22" w:rsidRDefault="58A62B22" w:rsidP="58A62B22">
      <w:pPr>
        <w:spacing w:after="80" w:line="259" w:lineRule="auto"/>
        <w:jc w:val="both"/>
        <w:rPr>
          <w:rFonts w:asciiTheme="minorHAnsi" w:hAnsiTheme="minorHAnsi" w:cstheme="minorBidi"/>
        </w:rPr>
      </w:pPr>
    </w:p>
    <w:p w14:paraId="60449F75" w14:textId="520DD29F" w:rsidR="00BA1108" w:rsidRPr="00F71F43" w:rsidRDefault="730981BC" w:rsidP="58A62B22">
      <w:pPr>
        <w:pStyle w:val="Default"/>
        <w:spacing w:after="60"/>
        <w:jc w:val="both"/>
        <w:rPr>
          <w:rFonts w:ascii="Calibri" w:eastAsia="Times New Roman" w:hAnsi="Calibri" w:cs="Calibri"/>
          <w:color w:val="auto"/>
          <w:lang w:eastAsia="ar-SA"/>
        </w:rPr>
      </w:pPr>
      <w:r w:rsidRPr="58A62B22">
        <w:rPr>
          <w:rFonts w:ascii="Calibri" w:eastAsia="Times New Roman" w:hAnsi="Calibri" w:cs="Calibri"/>
          <w:color w:val="auto"/>
          <w:lang w:eastAsia="ar-SA"/>
        </w:rPr>
        <w:t xml:space="preserve">Oltre alla 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>scheda</w:t>
      </w:r>
      <w:r w:rsidRPr="58A62B22">
        <w:rPr>
          <w:rFonts w:ascii="Calibri" w:eastAsia="Times New Roman" w:hAnsi="Calibri" w:cs="Calibri"/>
          <w:color w:val="auto"/>
          <w:lang w:eastAsia="ar-SA"/>
        </w:rPr>
        <w:t xml:space="preserve"> di dettaglio</w:t>
      </w:r>
      <w:r w:rsidR="1EBB248E" w:rsidRPr="58A62B22">
        <w:rPr>
          <w:rFonts w:ascii="Calibri" w:eastAsia="Times New Roman" w:hAnsi="Calibri" w:cs="Calibri"/>
          <w:color w:val="auto"/>
          <w:lang w:eastAsia="ar-SA"/>
        </w:rPr>
        <w:t xml:space="preserve">, 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>dovrà essere</w:t>
      </w:r>
      <w:r w:rsidR="1EBB248E" w:rsidRPr="58A62B22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 xml:space="preserve">riportato un breve 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>testo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 xml:space="preserve"> (orientativamente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>,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="69253D6B" w:rsidRPr="58A62B22">
        <w:rPr>
          <w:rFonts w:ascii="Calibri" w:eastAsia="Times New Roman" w:hAnsi="Calibri" w:cs="Calibri"/>
          <w:color w:val="auto"/>
          <w:lang w:eastAsia="ar-SA"/>
        </w:rPr>
        <w:t>20 righe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>), prettam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 xml:space="preserve">ente descrittivo e riassuntivo delle attività del programma, per </w:t>
      </w:r>
      <w:r w:rsidR="0C379BF0" w:rsidRPr="58A62B22">
        <w:rPr>
          <w:rFonts w:ascii="Calibri" w:eastAsia="Times New Roman" w:hAnsi="Calibri" w:cs="Calibri"/>
          <w:color w:val="auto"/>
          <w:lang w:eastAsia="ar-SA"/>
        </w:rPr>
        <w:t xml:space="preserve">la 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>pubblicazione ai sensi dell'art. 26, comma 2 del D. Lgs. 14/03/2013 n. 33 "Riordino della disciplina riguardante il diritto di accesso civico e gli obblighi di pubblicità, trasparenza e diffusione delle informazioni da parte delle pubbliche amministrazioni" e s.</w:t>
      </w:r>
      <w:r w:rsidR="46848FDB" w:rsidRPr="58A62B22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>m.</w:t>
      </w:r>
      <w:r w:rsidR="46848FDB" w:rsidRPr="58A62B22">
        <w:rPr>
          <w:rFonts w:ascii="Calibri" w:eastAsia="Times New Roman" w:hAnsi="Calibri" w:cs="Calibri"/>
          <w:color w:val="auto"/>
          <w:lang w:eastAsia="ar-SA"/>
        </w:rPr>
        <w:t xml:space="preserve"> </w:t>
      </w:r>
      <w:r w:rsidR="5BA253CD" w:rsidRPr="58A62B22">
        <w:rPr>
          <w:rFonts w:ascii="Calibri" w:eastAsia="Times New Roman" w:hAnsi="Calibri" w:cs="Calibri"/>
          <w:color w:val="auto"/>
          <w:lang w:eastAsia="ar-SA"/>
        </w:rPr>
        <w:t>i.</w:t>
      </w:r>
      <w:r w:rsidR="70657F3C" w:rsidRPr="58A62B22">
        <w:rPr>
          <w:rFonts w:ascii="Calibri" w:eastAsia="Times New Roman" w:hAnsi="Calibri" w:cs="Calibri"/>
          <w:color w:val="auto"/>
          <w:lang w:eastAsia="ar-SA"/>
        </w:rPr>
        <w:t xml:space="preserve"> </w:t>
      </w:r>
    </w:p>
    <w:p w14:paraId="43A63F91" w14:textId="4928D546" w:rsidR="000952CE" w:rsidRDefault="004C5140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In base a tale normativa, gli Enti pubblici sono tenuti a pubblicare sul proprio sito istituzionale, alla sezione "Amministrazione trasparente", i progetti per cui assegnano contributi e/o finanziamenti. Nell'abstract </w:t>
      </w:r>
      <w:r w:rsidR="008A0999" w:rsidRPr="00F71F43"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  <w:t>non dovranno essere riportati importi economici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di nessun genere; i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noltre, dovendo tener conto della normativa in materia di dati personali, si raccomanda 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che il riassunto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</w:t>
      </w:r>
      <w:r w:rsidR="008A0999" w:rsidRPr="00F71F43">
        <w:rPr>
          <w:rFonts w:ascii="Calibri" w:eastAsia="Times New Roman" w:hAnsi="Calibri" w:cs="Calibri"/>
          <w:b/>
          <w:color w:val="auto"/>
          <w:sz w:val="20"/>
          <w:szCs w:val="20"/>
          <w:lang w:eastAsia="ar-SA"/>
        </w:rPr>
        <w:t>non contenga dati personali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che non siano strettamente indispensabili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. </w:t>
      </w:r>
      <w:r w:rsidR="008A0999"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>Di seguito si riporta la definizione di dato personale: "Qualunque informazione relativa a persona fisica, identificata o identificabile, anche indirettamente, mediante riferimento a qualsiasi altra informazione, ivi compreso il numero di identificazione personale".</w:t>
      </w:r>
      <w:r w:rsidRPr="00F71F43">
        <w:rPr>
          <w:rFonts w:ascii="Calibri" w:eastAsia="Times New Roman" w:hAnsi="Calibri" w:cs="Calibri"/>
          <w:color w:val="auto"/>
          <w:sz w:val="20"/>
          <w:szCs w:val="20"/>
          <w:lang w:eastAsia="ar-SA"/>
        </w:rPr>
        <w:t xml:space="preserve"> </w:t>
      </w:r>
    </w:p>
    <w:p w14:paraId="6C5B8EC2" w14:textId="77777777" w:rsidR="000846D2" w:rsidRDefault="000846D2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36878CE1" w14:textId="77777777" w:rsidR="000846D2" w:rsidRDefault="000846D2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3B317A61" w14:textId="77777777" w:rsidR="000846D2" w:rsidRDefault="000846D2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09524C74" w14:textId="77777777" w:rsidR="000846D2" w:rsidRDefault="000846D2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646F04E7" w14:textId="721A4199" w:rsidR="000846D2" w:rsidRPr="00F71F43" w:rsidRDefault="000846D2" w:rsidP="000846D2">
      <w:pPr>
        <w:suppressAutoHyphens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96FF5EF" w14:textId="3FB0D341" w:rsidR="000846D2" w:rsidRDefault="0062049C" w:rsidP="004C5140">
      <w:pPr>
        <w:pStyle w:val="Default"/>
        <w:jc w:val="both"/>
        <w:rPr>
          <w:rFonts w:ascii="Calibri" w:eastAsia="Times New Roman" w:hAnsi="Calibri" w:cs="Calibri"/>
          <w:b/>
          <w:bCs/>
          <w:color w:val="auto"/>
          <w:lang w:eastAsia="ar-SA"/>
        </w:rPr>
      </w:pPr>
      <w:r w:rsidRPr="00F71F43">
        <w:rPr>
          <w:rFonts w:ascii="Calibri" w:hAnsi="Calibri" w:cs="Calibri"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2094BB7" wp14:editId="473C36F6">
                <wp:simplePos x="0" y="0"/>
                <wp:positionH relativeFrom="margin">
                  <wp:posOffset>-10062</wp:posOffset>
                </wp:positionH>
                <wp:positionV relativeFrom="paragraph">
                  <wp:posOffset>7016310</wp:posOffset>
                </wp:positionV>
                <wp:extent cx="6079490" cy="1336040"/>
                <wp:effectExtent l="0" t="0" r="16510" b="1651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79490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6D707F01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REGISTRAZIONE DEGLI INGRESSI:</w:t>
                            </w:r>
                          </w:p>
                          <w:p w14:paraId="0FC53DCE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</w:rPr>
                              <w:t>n. ingressi</w:t>
                            </w: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visitatori </w:t>
                            </w:r>
                            <w:r w:rsidRPr="00BE480F">
                              <w:rPr>
                                <w:rFonts w:ascii="Calibri" w:hAnsi="Calibri" w:cs="Calibri"/>
                              </w:rPr>
                              <w:t>(anno 202</w:t>
                            </w: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>1</w:t>
                            </w:r>
                            <w:r w:rsidRPr="00BE480F">
                              <w:rPr>
                                <w:rFonts w:ascii="Calibri" w:hAnsi="Calibri" w:cs="Calibri"/>
                              </w:rPr>
                              <w:t>): _______________</w:t>
                            </w:r>
                          </w:p>
                          <w:p w14:paraId="1CE0C5CE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>n. ingressi visitatori (anno 2022): _______________</w:t>
                            </w:r>
                          </w:p>
                          <w:p w14:paraId="76112BA0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>n. ingressi visitatori (anno 2023): _______________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94BB7" id="Text Box 5" o:spid="_x0000_s1026" style="position:absolute;left:0;text-align:left;margin-left:-.8pt;margin-top:552.45pt;width:478.7pt;height:105.2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">
                <v:textbox>
                  <w:txbxContent>
                    <w:p w14:paraId="6D707F01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REGISTRAZIONE DEGLI INGRESSI:</w:t>
                      </w:r>
                    </w:p>
                    <w:p w14:paraId="0FC53DCE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</w:rPr>
                      </w:pPr>
                      <w:r w:rsidRPr="00BE480F">
                        <w:rPr>
                          <w:rFonts w:ascii="Calibri" w:hAnsi="Calibri" w:cs="Calibri"/>
                        </w:rPr>
                        <w:t>n. ingressi</w:t>
                      </w: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 xml:space="preserve"> visitatori </w:t>
                      </w:r>
                      <w:r w:rsidRPr="00BE480F">
                        <w:rPr>
                          <w:rFonts w:ascii="Calibri" w:hAnsi="Calibri" w:cs="Calibri"/>
                        </w:rPr>
                        <w:t>(anno 202</w:t>
                      </w: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>1</w:t>
                      </w:r>
                      <w:r w:rsidRPr="00BE480F">
                        <w:rPr>
                          <w:rFonts w:ascii="Calibri" w:hAnsi="Calibri" w:cs="Calibri"/>
                        </w:rPr>
                        <w:t>): _______________</w:t>
                      </w:r>
                    </w:p>
                    <w:p w14:paraId="1CE0C5CE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>n. ingressi visitatori (anno 2022): _______________</w:t>
                      </w:r>
                    </w:p>
                    <w:p w14:paraId="76112BA0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>n. ingressi visitatori (anno 2023): _______________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41B6" w:rsidRPr="00F71F43">
        <w:rPr>
          <w:rFonts w:ascii="Calibri" w:eastAsia="Times New Roman" w:hAnsi="Calibri" w:cs="Calibri"/>
          <w:noProof/>
          <w:color w:val="auto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2094BB7" wp14:editId="5459BA2C">
                <wp:simplePos x="0" y="0"/>
                <wp:positionH relativeFrom="margin">
                  <wp:posOffset>-22762</wp:posOffset>
                </wp:positionH>
                <wp:positionV relativeFrom="paragraph">
                  <wp:posOffset>4394347</wp:posOffset>
                </wp:positionV>
                <wp:extent cx="6099175" cy="2515870"/>
                <wp:effectExtent l="0" t="0" r="15875" b="1778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9175" cy="2515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5123128A" w14:textId="77777777" w:rsidR="00DC73CB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lang w:val="en-US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DESCRIZIONE DEI SERVIZI EROGATI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DAL MUSEO </w:t>
                            </w:r>
                            <w:r w:rsidRPr="00BE480F">
                              <w:rPr>
                                <w:rFonts w:ascii="Calibri" w:hAnsi="Calibri" w:cs="Calibri"/>
                              </w:rPr>
                              <w:t>(</w:t>
                            </w: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>ad esempio: esposizione permanente, esposizione temporanea, accoglienza, biglietteria, guardaroba, bookshop, laboratori didattici o altre attività educative, spazio per conferenze e/o eventi, archivio, fototeca, biblioteca, caffetteria, giardino accessibile, collegamento wifi, strumenti per la rilevazione del gradimento dei visitatori, etc.)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(max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lang w:val="en-US"/>
                              </w:rPr>
                              <w:t>20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 xml:space="preserve"> righe)</w:t>
                            </w:r>
                          </w:p>
                          <w:p w14:paraId="498B1EDC" w14:textId="77777777" w:rsidR="00DC73CB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en-US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94BB7" id="Text Box 3" o:spid="_x0000_s1027" style="position:absolute;left:0;text-align:left;margin-left:-1.8pt;margin-top:346pt;width:480.25pt;height:19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">
                <v:textbox>
                  <w:txbxContent>
                    <w:p w14:paraId="5123128A" w14:textId="77777777" w:rsidR="00DC73CB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  <w:lang w:val="en-US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DESCRIZIONE DEI SERVIZI EROGATI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DAL MUSEO </w:t>
                      </w:r>
                      <w:r w:rsidRPr="00BE480F">
                        <w:rPr>
                          <w:rFonts w:ascii="Calibri" w:hAnsi="Calibri" w:cs="Calibri"/>
                        </w:rPr>
                        <w:t>(</w:t>
                      </w: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 xml:space="preserve">ad esempio: esposizione permanente, esposizione temporanea, accoglienza, biglietteria, guardaroba, bookshop, laboratori didattici o altre attività educative, spazio per conferenze e/o eventi, archivio, fototeca, biblioteca, caffetteria, giardino accessibile, collegamento </w:t>
                      </w:r>
                      <w:proofErr w:type="spellStart"/>
                      <w:proofErr w:type="gramStart"/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>wifi</w:t>
                      </w:r>
                      <w:proofErr w:type="spellEnd"/>
                      <w:proofErr w:type="gramEnd"/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>, strumenti per la rilevazione del gradimento dei visitatori, etc.)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 xml:space="preserve">(max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  <w:lang w:val="en-US"/>
                        </w:rPr>
                        <w:t>20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>righe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lang w:val="en-US"/>
                        </w:rPr>
                        <w:t>)</w:t>
                      </w:r>
                    </w:p>
                    <w:p w14:paraId="498B1EDC" w14:textId="77777777" w:rsidR="00DC73CB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  <w:lang w:val="en-US"/>
                        </w:rPr>
                        <w:t> 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941B6" w:rsidRPr="00F71F43">
        <w:rPr>
          <w:rFonts w:ascii="Calibri" w:eastAsia="Times New Roman" w:hAnsi="Calibri" w:cs="Calibri"/>
          <w:noProof/>
          <w:color w:val="auto"/>
          <w:sz w:val="20"/>
          <w:szCs w:val="20"/>
          <w:lang w:eastAsia="ar-S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FA8035D" wp14:editId="2CCC7689">
                <wp:simplePos x="0" y="0"/>
                <wp:positionH relativeFrom="column">
                  <wp:posOffset>-17585</wp:posOffset>
                </wp:positionH>
                <wp:positionV relativeFrom="paragraph">
                  <wp:posOffset>1944907</wp:posOffset>
                </wp:positionV>
                <wp:extent cx="6080125" cy="2220595"/>
                <wp:effectExtent l="0" t="0" r="15875" b="27305"/>
                <wp:wrapSquare wrapText="bothSides"/>
                <wp:docPr id="159545877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0125" cy="222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F70006B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DESCRIZIONE DEL PATRIMONIO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CONSERVATO E RILEVANZA REGIONALE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(indicare in particolare la tipologia di patrimonio culturale capace di incrementare e arricchire l’offerta del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Sistema museale regionale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)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 xml:space="preserve">(max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</w:rPr>
                              <w:t>2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0 righe)</w:t>
                            </w:r>
                          </w:p>
                          <w:p w14:paraId="26CCBD53" w14:textId="77777777" w:rsidR="00DC73CB" w:rsidRPr="00BE480F" w:rsidRDefault="00DC73CB" w:rsidP="00DC73CB">
                            <w:pPr>
                              <w:spacing w:line="252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8035D" id="_x0000_s1028" style="position:absolute;left:0;text-align:left;margin-left:-1.4pt;margin-top:153.15pt;width:478.75pt;height:174.8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">
                <v:textbox>
                  <w:txbxContent>
                    <w:p w14:paraId="1F70006B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</w:rPr>
                        <w:t xml:space="preserve">DESCRIZIONE DEL PATRIMONIO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CONSERVATO E RILEVANZA REGIONALE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</w:rPr>
                        <w:t>(indicare in particolare la tipologia di patrimonio culturale capace di incrementare e arricchire l’offerta del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Sistema museale regionale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</w:rPr>
                        <w:t xml:space="preserve">)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 xml:space="preserve">(max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000000"/>
                        </w:rPr>
                        <w:t>2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0 righe)</w:t>
                      </w:r>
                    </w:p>
                    <w:p w14:paraId="26CCBD53" w14:textId="77777777" w:rsidR="00DC73CB" w:rsidRPr="00BE480F" w:rsidRDefault="00DC73CB" w:rsidP="00DC73CB">
                      <w:pPr>
                        <w:spacing w:line="252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E480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41B6" w:rsidRPr="00F71F43">
        <w:rPr>
          <w:rFonts w:ascii="Calibri" w:hAnsi="Calibri" w:cs="Calibri"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E589C4E" wp14:editId="69076D50">
                <wp:simplePos x="0" y="0"/>
                <wp:positionH relativeFrom="column">
                  <wp:posOffset>-11723</wp:posOffset>
                </wp:positionH>
                <wp:positionV relativeFrom="paragraph">
                  <wp:posOffset>36634</wp:posOffset>
                </wp:positionV>
                <wp:extent cx="6080125" cy="1652905"/>
                <wp:effectExtent l="0" t="0" r="15875" b="23495"/>
                <wp:wrapSquare wrapText="bothSides"/>
                <wp:docPr id="16430588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80125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F8D83FA" w14:textId="77777777" w:rsidR="00DC73CB" w:rsidRPr="00BE480F" w:rsidRDefault="00DC73CB" w:rsidP="00DC73CB">
                            <w:pPr>
                              <w:spacing w:line="256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BREVE PRESENTAZIONE DEL SOGGETTO PRIVATO TITOLARE 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</w:rPr>
                              <w:t>(max dieci righe)</w:t>
                            </w:r>
                          </w:p>
                          <w:p w14:paraId="130CD228" w14:textId="77777777" w:rsidR="00DC73CB" w:rsidRPr="00BE480F" w:rsidRDefault="00DC73CB" w:rsidP="00DC73CB">
                            <w:pPr>
                              <w:spacing w:line="256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89C4E" id="Text Box 4" o:spid="_x0000_s1029" style="position:absolute;left:0;text-align:left;margin-left:-.9pt;margin-top:2.9pt;width:478.75pt;height:130.1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">
                <v:textbox>
                  <w:txbxContent>
                    <w:p w14:paraId="1F8D83FA" w14:textId="77777777" w:rsidR="00DC73CB" w:rsidRPr="00BE480F" w:rsidRDefault="00DC73CB" w:rsidP="00DC73CB">
                      <w:pPr>
                        <w:spacing w:line="256" w:lineRule="auto"/>
                        <w:jc w:val="both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</w:rPr>
                        <w:t xml:space="preserve">BREVE PRESENTAZIONE DEL SOGGETTO PRIVATO TITOLARE 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</w:rPr>
                        <w:t>(max dieci righe)</w:t>
                      </w:r>
                    </w:p>
                    <w:p w14:paraId="130CD228" w14:textId="77777777" w:rsidR="00DC73CB" w:rsidRPr="00BE480F" w:rsidRDefault="00DC73CB" w:rsidP="00DC73CB">
                      <w:pPr>
                        <w:spacing w:line="256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BE480F">
                        <w:rPr>
                          <w:rFonts w:ascii="Calibri" w:hAnsi="Calibri" w:cs="Calibri"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1314288" w14:textId="373BBABE" w:rsidR="58A62B22" w:rsidRDefault="58A62B22" w:rsidP="58A62B22">
      <w:pPr>
        <w:pStyle w:val="Default"/>
        <w:jc w:val="both"/>
        <w:rPr>
          <w:rFonts w:ascii="Calibri" w:eastAsia="Times New Roman" w:hAnsi="Calibri" w:cs="Calibri"/>
          <w:b/>
          <w:bCs/>
          <w:color w:val="auto"/>
          <w:lang w:eastAsia="ar-SA"/>
        </w:rPr>
      </w:pPr>
    </w:p>
    <w:p w14:paraId="4EF2530F" w14:textId="29766FEE" w:rsidR="005D06BD" w:rsidRPr="00F71F43" w:rsidRDefault="005D06BD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4D28410E" w14:textId="01FB1167" w:rsidR="00C82F1B" w:rsidRDefault="00C82F1B" w:rsidP="004C5140">
      <w:pPr>
        <w:pStyle w:val="Default"/>
        <w:jc w:val="both"/>
      </w:pPr>
    </w:p>
    <w:p w14:paraId="74FD7A6F" w14:textId="4C4B0CC2" w:rsidR="00C82F1B" w:rsidRDefault="006941B6" w:rsidP="004C5140">
      <w:pPr>
        <w:pStyle w:val="Default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0A48CB9" wp14:editId="572997E2">
                <wp:extent cx="6301740" cy="2292985"/>
                <wp:effectExtent l="0" t="0" r="22860" b="12065"/>
                <wp:docPr id="8571196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1740" cy="2292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426DFDB" w14:textId="6B11D783" w:rsidR="00DC73CB" w:rsidRPr="00BE480F" w:rsidRDefault="00DC73CB" w:rsidP="00DC73C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DESCRIZIONE, CATALOGAZIONE E DIGITALIZZAZIONE DEL PATRIMONIO CONSERVATO </w:t>
                            </w:r>
                            <w:r w:rsidRPr="00BE480F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(indicare la percentuale del patrimonio digitalizzato e una descrizione delle campagne di catalogazione e digitalizzazione in corso o realizzate alla data odierna) </w:t>
                            </w:r>
                            <w:r w:rsidR="00E41567" w:rsidRPr="00E4156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(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max 20 righe</w:t>
                            </w:r>
                            <w:r w:rsidR="00E41567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00A48CB9" id="Rettangolo 1" o:spid="_x0000_s1030" style="width:496.2pt;height:1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" fillcolor="white [3201]">
                <v:textbox>
                  <w:txbxContent>
                    <w:p w14:paraId="7426DFDB" w14:textId="6B11D783" w:rsidR="00DC73CB" w:rsidRPr="00BE480F" w:rsidRDefault="00DC73CB" w:rsidP="00DC73C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DESCRIZIONE, CATALOGAZIONE E DIGITALIZZAZIONE DEL PATRIMONIO CONSERVATO </w:t>
                      </w:r>
                      <w:r w:rsidRPr="00BE480F">
                        <w:rPr>
                          <w:rFonts w:ascii="Calibri" w:hAnsi="Calibri" w:cs="Calibri"/>
                          <w:color w:val="000000"/>
                        </w:rPr>
                        <w:t xml:space="preserve">(indicare la percentuale del patrimonio digitalizzato e una descrizione delle campagne di catalogazione e digitalizzazione in corso o realizzate alla data odierna) </w:t>
                      </w:r>
                      <w:r w:rsidR="00E41567" w:rsidRPr="00E41567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(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max 20 righe</w:t>
                      </w:r>
                      <w:r w:rsidR="00E41567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)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D5D88D" w14:textId="0FA02647" w:rsidR="00C82F1B" w:rsidRDefault="00C82F1B" w:rsidP="1FE4119D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1B8D8D76" w14:textId="2894D1D4" w:rsidR="00C82F1B" w:rsidRDefault="00C82F1B" w:rsidP="1FE4119D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69F4A610" w14:textId="20E4606E" w:rsidR="00C82F1B" w:rsidRDefault="006941B6" w:rsidP="1FE4119D">
      <w:pPr>
        <w:rPr>
          <w:rFonts w:ascii="Calibri" w:hAnsi="Calibri" w:cs="Calibri"/>
          <w:sz w:val="20"/>
          <w:szCs w:val="20"/>
        </w:rPr>
      </w:pPr>
      <w:r w:rsidRPr="1FE4119D">
        <w:rPr>
          <w:rFonts w:ascii="Calibri" w:hAnsi="Calibri" w:cs="Calibri"/>
          <w:sz w:val="20"/>
          <w:szCs w:val="20"/>
        </w:rPr>
        <w:br w:type="page"/>
      </w:r>
    </w:p>
    <w:p w14:paraId="16D23AAA" w14:textId="2AC437BD" w:rsidR="005D06BD" w:rsidRPr="00F71F43" w:rsidRDefault="00ED0516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  <w:r w:rsidRPr="00F71F43">
        <w:rPr>
          <w:rFonts w:ascii="Calibri" w:hAnsi="Calibri" w:cs="Calibri"/>
          <w:b/>
          <w:bCs/>
        </w:rPr>
        <w:lastRenderedPageBreak/>
        <w:t xml:space="preserve">SCHEDA PROGRAMMA PER IL </w:t>
      </w:r>
      <w:r>
        <w:rPr>
          <w:rFonts w:ascii="Calibri" w:hAnsi="Calibri" w:cs="Calibri"/>
          <w:b/>
          <w:bCs/>
        </w:rPr>
        <w:t>TR</w:t>
      </w:r>
      <w:r w:rsidRPr="00F71F43">
        <w:rPr>
          <w:rFonts w:ascii="Calibri" w:hAnsi="Calibri" w:cs="Calibri"/>
          <w:b/>
          <w:bCs/>
        </w:rPr>
        <w:t>IENNIO 202</w:t>
      </w:r>
      <w:r>
        <w:rPr>
          <w:rFonts w:ascii="Calibri" w:hAnsi="Calibri" w:cs="Calibri"/>
          <w:b/>
          <w:bCs/>
        </w:rPr>
        <w:t>4</w:t>
      </w:r>
      <w:r w:rsidRPr="00F71F43">
        <w:rPr>
          <w:rFonts w:ascii="Calibri" w:hAnsi="Calibri" w:cs="Calibri"/>
          <w:b/>
          <w:bCs/>
        </w:rPr>
        <w:t>–202</w:t>
      </w:r>
      <w:r>
        <w:rPr>
          <w:rFonts w:ascii="Calibri" w:hAnsi="Calibri" w:cs="Calibri"/>
          <w:b/>
          <w:bCs/>
        </w:rPr>
        <w:t>6</w:t>
      </w:r>
      <w:r w:rsidRPr="00F71F43">
        <w:rPr>
          <w:rFonts w:ascii="Calibri" w:hAnsi="Calibri" w:cs="Calibri"/>
          <w:b/>
          <w:bCs/>
        </w:rPr>
        <w:t xml:space="preserve"> e P</w:t>
      </w:r>
      <w:r>
        <w:rPr>
          <w:rFonts w:ascii="Calibri" w:hAnsi="Calibri" w:cs="Calibri"/>
          <w:b/>
          <w:bCs/>
        </w:rPr>
        <w:t>IAN</w:t>
      </w:r>
      <w:r w:rsidRPr="00F71F43">
        <w:rPr>
          <w:rFonts w:ascii="Calibri" w:hAnsi="Calibri" w:cs="Calibri"/>
          <w:b/>
          <w:bCs/>
        </w:rPr>
        <w:t>O DEI COSTI</w:t>
      </w:r>
    </w:p>
    <w:p w14:paraId="4619CFB9" w14:textId="6D4F2BE0" w:rsidR="0020230C" w:rsidRPr="00F71F43" w:rsidRDefault="0020230C" w:rsidP="004C5140">
      <w:pPr>
        <w:pStyle w:val="Default"/>
        <w:jc w:val="both"/>
        <w:rPr>
          <w:rFonts w:ascii="Calibri" w:eastAsia="Times New Roman" w:hAnsi="Calibri" w:cs="Calibri"/>
          <w:color w:val="auto"/>
          <w:sz w:val="20"/>
          <w:szCs w:val="20"/>
          <w:lang w:eastAsia="ar-SA"/>
        </w:rPr>
      </w:pPr>
    </w:p>
    <w:p w14:paraId="456C8770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  <w:r w:rsidRPr="00ED0516">
        <w:rPr>
          <w:rFonts w:ascii="Calibri" w:hAnsi="Calibri" w:cs="Calibri"/>
          <w:b/>
        </w:rPr>
        <w:t>PROGRAMMA TRIENNALE DI ATTIVIT</w:t>
      </w:r>
      <w:r w:rsidRPr="00ED0516">
        <w:rPr>
          <w:rFonts w:ascii="Calibri" w:hAnsi="Calibri" w:cs="Calibri"/>
          <w:b/>
          <w:color w:val="000000"/>
        </w:rPr>
        <w:t>A' 2024-</w:t>
      </w:r>
      <w:r w:rsidRPr="00CF1EC6">
        <w:rPr>
          <w:rFonts w:ascii="Calibri" w:hAnsi="Calibri" w:cs="Calibri"/>
          <w:b/>
          <w:bCs/>
          <w:color w:val="000000"/>
        </w:rPr>
        <w:t>2026</w:t>
      </w:r>
      <w:r w:rsidRPr="00E41567">
        <w:rPr>
          <w:rFonts w:ascii="Calibri" w:hAnsi="Calibri" w:cs="Calibri"/>
        </w:rPr>
        <w:t xml:space="preserve"> (declinato per ogni annualità</w:t>
      </w:r>
      <w:r w:rsidRPr="00E41567">
        <w:rPr>
          <w:rFonts w:ascii="Calibri" w:hAnsi="Calibri" w:cs="Calibri"/>
          <w:color w:val="000000"/>
        </w:rPr>
        <w:t xml:space="preserve"> e per LINEA DI INTERVENTO N.1: con particolare riferimento all'incremento degli obiettivi di miglioramento OM dei LUQV; per LINEA DI INTERVENTO N. 2: con particolare riferimento all'incremento degli standard minimi SM dei LUQV</w:t>
      </w:r>
      <w:r w:rsidRPr="00E41567">
        <w:rPr>
          <w:rFonts w:ascii="Calibri" w:hAnsi="Calibri" w:cs="Calibri"/>
        </w:rPr>
        <w:t>)</w:t>
      </w:r>
      <w:r w:rsidRPr="00ED0516">
        <w:rPr>
          <w:rFonts w:ascii="Calibri" w:hAnsi="Calibri" w:cs="Calibri"/>
          <w:b/>
        </w:rPr>
        <w:t xml:space="preserve"> - </w:t>
      </w:r>
      <w:r w:rsidRPr="00ED0516">
        <w:rPr>
          <w:rFonts w:ascii="Calibri" w:hAnsi="Calibri" w:cs="Calibri"/>
          <w:b/>
          <w:i/>
        </w:rPr>
        <w:t>(max 60 righe)</w:t>
      </w:r>
    </w:p>
    <w:p w14:paraId="71622D98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5BCC375B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44DA90B3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36B491B6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5DE153CE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77BCFCA9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32350BEB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6E16448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3F761B6C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B6047D1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9ED11A6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7285176D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5AC11A2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413088D7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8DDB077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1017F64A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58AD5D25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CD065BB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A8DE44E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0AB39B3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F8DD6E2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4B96D53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03A98C0B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0FBBA381" w14:textId="77777777" w:rsidR="000F2156" w:rsidRDefault="000F215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EAE2F31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07C2EE02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EFB2CCB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5350FE06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34F9B957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43D6AD84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1FA32CE8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C6ECB56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66D02045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50FE298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2D98B568" w14:textId="77777777" w:rsidR="00ED0516" w:rsidRDefault="00ED0516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  <w:i/>
        </w:rPr>
      </w:pPr>
    </w:p>
    <w:p w14:paraId="1EBB4ED8" w14:textId="77777777" w:rsidR="00801DCB" w:rsidRPr="00ED0516" w:rsidRDefault="00801DCB" w:rsidP="00801DC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2" w:lineRule="auto"/>
        <w:jc w:val="both"/>
        <w:rPr>
          <w:rFonts w:ascii="Calibri" w:hAnsi="Calibri" w:cs="Calibri"/>
          <w:b/>
        </w:rPr>
      </w:pPr>
    </w:p>
    <w:p w14:paraId="04476FEB" w14:textId="72CB884D" w:rsidR="6BB10D98" w:rsidRDefault="6BB10D98" w:rsidP="1FE4119D">
      <w:pPr>
        <w:tabs>
          <w:tab w:val="left" w:pos="4820"/>
        </w:tabs>
        <w:spacing w:before="120"/>
        <w:jc w:val="both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CCFF50F" wp14:editId="517DA44A">
                <wp:extent cx="6210300" cy="1760220"/>
                <wp:effectExtent l="0" t="0" r="19050" b="11430"/>
                <wp:docPr id="3943612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7C86D10C" w14:textId="77777777" w:rsidR="00DC73CB" w:rsidRPr="00BE480F" w:rsidRDefault="00DC73CB" w:rsidP="00DC73C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ATTIVITA' ATTINENTI AI PRINCIPI DI SOSTENIBILITA' AMBIENTALE, SOCIALE, ECONOMICA (max 20 righe)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CCFF50F" id="_x0000_s1031" style="width:489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" fillcolor="white [3201]">
                <v:textbox>
                  <w:txbxContent>
                    <w:p w14:paraId="7C86D10C" w14:textId="77777777" w:rsidR="00DC73CB" w:rsidRPr="00BE480F" w:rsidRDefault="00DC73CB" w:rsidP="00DC73C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ATTIVITA' ATTINENTI AI PRINCIPI DI SOSTENIBILITA' AMBIENTALE, SOCIALE, ECONOMICA (max 20 righe)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5D55C3B" w14:textId="4CE76301" w:rsidR="1FE4119D" w:rsidRDefault="1FE4119D" w:rsidP="1FE4119D">
      <w:pPr>
        <w:tabs>
          <w:tab w:val="left" w:pos="4820"/>
        </w:tabs>
        <w:spacing w:before="120"/>
        <w:jc w:val="both"/>
      </w:pPr>
    </w:p>
    <w:p w14:paraId="5ED6E4A9" w14:textId="5EFED4A6" w:rsidR="36A687DD" w:rsidRDefault="36A687DD" w:rsidP="1FE4119D">
      <w:pPr>
        <w:tabs>
          <w:tab w:val="left" w:pos="4820"/>
        </w:tabs>
        <w:spacing w:before="12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24F336D6" wp14:editId="45D86322">
                <wp:extent cx="6112510" cy="1760220"/>
                <wp:effectExtent l="0" t="0" r="21590" b="11430"/>
                <wp:docPr id="17719681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6AD7F25" w14:textId="77777777" w:rsidR="00DC73CB" w:rsidRPr="00BE480F" w:rsidRDefault="00DC73CB" w:rsidP="00DC73C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PRESENZA DI STRUMENTI DIGITALI E INNOVAZIONI TECNOLOGICHE APPLICATI ALLA GESTIONE E VALORIZZAZIONE DEL PATRIMONIO (max 20 righe)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24F336D6" id="_x0000_s1032" style="width:481.3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" fillcolor="white [3201]">
                <v:textbox>
                  <w:txbxContent>
                    <w:p w14:paraId="56AD7F25" w14:textId="77777777" w:rsidR="00DC73CB" w:rsidRPr="00BE480F" w:rsidRDefault="00DC73CB" w:rsidP="00DC73C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PRESENZA DI STRUMENTI DIGITALI E INNOVAZIONI TECNOLOGICHE APPLICATI ALLA GESTIONE E VALORIZZAZIONE DEL PATRIMONIO (max 20 righe)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300F85F" w14:textId="53910AA2" w:rsidR="36A687DD" w:rsidRDefault="36A687DD" w:rsidP="1FE4119D">
      <w:pPr>
        <w:tabs>
          <w:tab w:val="left" w:pos="4820"/>
        </w:tabs>
        <w:spacing w:before="120"/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339BB59" wp14:editId="408DF676">
                <wp:extent cx="6112510" cy="1760220"/>
                <wp:effectExtent l="0" t="0" r="21590" b="11430"/>
                <wp:docPr id="15770955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51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677BA17" w14:textId="77777777" w:rsidR="00DC73CB" w:rsidRPr="00BE480F" w:rsidRDefault="00DC73CB" w:rsidP="00DC73CB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</w:pP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CAPACITA' DI FARE SISTEMA E RAPPORTO COL TERRITORIO </w:t>
                            </w:r>
                            <w:r w:rsidRPr="00810ABF">
                              <w:rPr>
                                <w:rFonts w:ascii="Calibri" w:hAnsi="Calibri" w:cs="Calibri"/>
                                <w:color w:val="000000"/>
                              </w:rPr>
                              <w:t>(indicare aggregazioni con altri istituti, servizi omologhi, cooperazione territoriale)</w:t>
                            </w:r>
                            <w:r w:rsidRPr="00BE480F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 max 20 righe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>
            <w:pict>
              <v:rect w14:anchorId="7339BB59" id="_x0000_s1033" style="width:481.3pt;height:13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" fillcolor="white [3201]">
                <v:textbox>
                  <w:txbxContent>
                    <w:p w14:paraId="1677BA17" w14:textId="77777777" w:rsidR="00DC73CB" w:rsidRPr="00BE480F" w:rsidRDefault="00DC73CB" w:rsidP="00DC73CB">
                      <w:pPr>
                        <w:spacing w:line="252" w:lineRule="auto"/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</w:pP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CAPACITA' DI FARE SISTEMA E RAPPORTO COL TERRITORIO </w:t>
                      </w:r>
                      <w:r w:rsidRPr="00810ABF">
                        <w:rPr>
                          <w:rFonts w:ascii="Calibri" w:hAnsi="Calibri" w:cs="Calibri"/>
                          <w:color w:val="000000"/>
                        </w:rPr>
                        <w:t>(indicare aggregazioni con altri istituti, servizi omologhi, cooperazione territoriale)</w:t>
                      </w:r>
                      <w:r w:rsidRPr="00BE480F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 max 20 righe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8D63B77" w14:textId="77777777" w:rsidR="00810ABF" w:rsidRDefault="00810ABF">
      <w:pPr>
        <w:suppressAutoHyphens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14:paraId="248A6397" w14:textId="7C851727" w:rsidR="00535ED3" w:rsidRPr="00535ED3" w:rsidRDefault="00BAB661" w:rsidP="58A62B22">
      <w:pPr>
        <w:tabs>
          <w:tab w:val="left" w:pos="4820"/>
        </w:tabs>
        <w:spacing w:before="120"/>
        <w:jc w:val="both"/>
        <w:rPr>
          <w:rFonts w:ascii="Calibri" w:hAnsi="Calibri" w:cs="Calibri"/>
          <w:b/>
          <w:bCs/>
        </w:rPr>
      </w:pPr>
      <w:r w:rsidRPr="58A62B22">
        <w:rPr>
          <w:rFonts w:ascii="Calibri" w:hAnsi="Calibri" w:cs="Calibri"/>
          <w:b/>
          <w:bCs/>
        </w:rPr>
        <w:lastRenderedPageBreak/>
        <w:t>P</w:t>
      </w:r>
      <w:r w:rsidR="77A32082" w:rsidRPr="58A62B22">
        <w:rPr>
          <w:rFonts w:ascii="Calibri" w:hAnsi="Calibri" w:cs="Calibri"/>
          <w:b/>
          <w:bCs/>
        </w:rPr>
        <w:t>IANO</w:t>
      </w:r>
      <w:r w:rsidRPr="58A62B22">
        <w:rPr>
          <w:rFonts w:ascii="Calibri" w:hAnsi="Calibri" w:cs="Calibri"/>
          <w:b/>
          <w:bCs/>
        </w:rPr>
        <w:t xml:space="preserve"> DEI COSTI</w:t>
      </w:r>
      <w:r w:rsidR="06F80CA0" w:rsidRPr="58A62B22">
        <w:rPr>
          <w:rFonts w:ascii="Calibri" w:hAnsi="Calibri" w:cs="Calibri"/>
          <w:b/>
          <w:bCs/>
        </w:rPr>
        <w:t xml:space="preserve"> (da compilare anche su file .xlsx – Allegato </w:t>
      </w:r>
      <w:r w:rsidR="3062168C" w:rsidRPr="58A62B22">
        <w:rPr>
          <w:rFonts w:ascii="Calibri" w:hAnsi="Calibri" w:cs="Calibri"/>
          <w:b/>
          <w:bCs/>
        </w:rPr>
        <w:t>A</w:t>
      </w:r>
      <w:r w:rsidR="18C9B693" w:rsidRPr="58A62B22">
        <w:rPr>
          <w:rFonts w:ascii="Calibri" w:hAnsi="Calibri" w:cs="Calibri"/>
          <w:b/>
          <w:bCs/>
        </w:rPr>
        <w:t>5</w:t>
      </w:r>
      <w:r w:rsidR="06F80CA0" w:rsidRPr="58A62B22">
        <w:rPr>
          <w:rFonts w:ascii="Calibri" w:hAnsi="Calibri" w:cs="Calibri"/>
          <w:b/>
          <w:bCs/>
        </w:rPr>
        <w:t>)</w:t>
      </w:r>
    </w:p>
    <w:p w14:paraId="75C69CB2" w14:textId="1858DFB2" w:rsidR="00DB6ED2" w:rsidRDefault="42BAB7D5" w:rsidP="58A62B2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  <w:r w:rsidRPr="58A62B22">
        <w:rPr>
          <w:rFonts w:ascii="Calibri" w:hAnsi="Calibri" w:cs="Calibri"/>
        </w:rPr>
        <w:t>C</w:t>
      </w:r>
      <w:r w:rsidR="766144CA" w:rsidRPr="58A62B22">
        <w:rPr>
          <w:rFonts w:ascii="Calibri" w:hAnsi="Calibri" w:cs="Calibri"/>
        </w:rPr>
        <w:t xml:space="preserve">on riferimento all'obiettivo/i prescelto/i descrivere la tipologia dei costi ammissibili </w:t>
      </w:r>
      <w:r w:rsidR="20F8D9E0" w:rsidRPr="58A62B22">
        <w:rPr>
          <w:rFonts w:ascii="Calibri" w:hAnsi="Calibri" w:cs="Calibri"/>
        </w:rPr>
        <w:t xml:space="preserve">ai sensi del punto 4 dell’Avviso </w:t>
      </w:r>
      <w:r w:rsidR="766144CA" w:rsidRPr="58A62B22">
        <w:rPr>
          <w:rFonts w:ascii="Calibri" w:hAnsi="Calibri" w:cs="Calibri"/>
        </w:rPr>
        <w:t>con i relativi importi che devono essere direttamente impu</w:t>
      </w:r>
      <w:r w:rsidR="3A3FE34B" w:rsidRPr="58A62B22">
        <w:rPr>
          <w:rFonts w:ascii="Calibri" w:hAnsi="Calibri" w:cs="Calibri"/>
        </w:rPr>
        <w:t>tabili al programma di attività e</w:t>
      </w:r>
      <w:r w:rsidR="766144CA" w:rsidRPr="58A62B22">
        <w:rPr>
          <w:rFonts w:ascii="Calibri" w:hAnsi="Calibri" w:cs="Calibri"/>
        </w:rPr>
        <w:t xml:space="preserve"> sostenuti</w:t>
      </w:r>
      <w:r w:rsidR="3A3FE34B" w:rsidRPr="58A62B22">
        <w:rPr>
          <w:rFonts w:ascii="Calibri" w:hAnsi="Calibri" w:cs="Calibri"/>
        </w:rPr>
        <w:t xml:space="preserve"> direttamente</w:t>
      </w:r>
      <w:r w:rsidR="766144CA" w:rsidRPr="58A62B22">
        <w:rPr>
          <w:rFonts w:ascii="Calibri" w:hAnsi="Calibri" w:cs="Calibri"/>
        </w:rPr>
        <w:t xml:space="preserve"> dal soggetto assegnatario del contributo,</w:t>
      </w:r>
      <w:r w:rsidR="3A3FE34B" w:rsidRPr="58A62B22">
        <w:rPr>
          <w:rFonts w:ascii="Calibri" w:hAnsi="Calibri" w:cs="Calibri"/>
        </w:rPr>
        <w:t xml:space="preserve"> opportunamente documentabili </w:t>
      </w:r>
      <w:r w:rsidR="766144CA" w:rsidRPr="58A62B22">
        <w:rPr>
          <w:rFonts w:ascii="Calibri" w:hAnsi="Calibri" w:cs="Calibri"/>
        </w:rPr>
        <w:t xml:space="preserve">e tracciabili, riferiti all’arco temporale del programma. </w:t>
      </w:r>
      <w:r w:rsidR="367048BB" w:rsidRPr="58A62B22">
        <w:rPr>
          <w:rFonts w:ascii="Calibri" w:hAnsi="Calibri" w:cs="Calibri"/>
        </w:rPr>
        <w:t>È</w:t>
      </w:r>
      <w:r w:rsidR="69253D6B" w:rsidRPr="58A62B22">
        <w:rPr>
          <w:rFonts w:ascii="Calibri" w:hAnsi="Calibri" w:cs="Calibri"/>
        </w:rPr>
        <w:t xml:space="preserve"> </w:t>
      </w:r>
      <w:r w:rsidR="766144CA" w:rsidRPr="58A62B22">
        <w:rPr>
          <w:rFonts w:ascii="Calibri" w:hAnsi="Calibri" w:cs="Calibri"/>
        </w:rPr>
        <w:t>possibile indi</w:t>
      </w:r>
      <w:r w:rsidRPr="58A62B22">
        <w:rPr>
          <w:rFonts w:ascii="Calibri" w:hAnsi="Calibri" w:cs="Calibri"/>
        </w:rPr>
        <w:t>care più obiettivi e più azioni</w:t>
      </w:r>
      <w:r w:rsidR="69253D6B" w:rsidRPr="58A62B22">
        <w:rPr>
          <w:rFonts w:ascii="Calibri" w:hAnsi="Calibri" w:cs="Calibri"/>
        </w:rPr>
        <w:t xml:space="preserve"> </w:t>
      </w:r>
      <w:r w:rsidR="7499C82E" w:rsidRPr="58A62B22">
        <w:rPr>
          <w:rFonts w:ascii="Calibri" w:hAnsi="Calibri" w:cs="Calibri"/>
        </w:rPr>
        <w:t>tra quelle indicate in premessa</w:t>
      </w:r>
      <w:r w:rsidR="69253D6B" w:rsidRPr="58A62B22">
        <w:rPr>
          <w:rFonts w:ascii="Calibri" w:hAnsi="Calibri" w:cs="Calibri"/>
        </w:rPr>
        <w:t>.</w:t>
      </w:r>
    </w:p>
    <w:p w14:paraId="663C5C10" w14:textId="77777777" w:rsidR="005221EE" w:rsidRDefault="005221EE" w:rsidP="58A62B22">
      <w:pPr>
        <w:tabs>
          <w:tab w:val="left" w:pos="4820"/>
        </w:tabs>
        <w:spacing w:before="120"/>
        <w:jc w:val="both"/>
        <w:rPr>
          <w:rFonts w:ascii="Calibri" w:hAnsi="Calibri" w:cs="Calibri"/>
        </w:rPr>
      </w:pPr>
    </w:p>
    <w:p w14:paraId="16735DE0" w14:textId="1CB08B75" w:rsidR="005221EE" w:rsidRPr="0078118E" w:rsidRDefault="3F10ABC5" w:rsidP="58A62B22">
      <w:pPr>
        <w:spacing w:after="80" w:line="259" w:lineRule="auto"/>
        <w:jc w:val="both"/>
        <w:rPr>
          <w:rFonts w:asciiTheme="minorHAnsi" w:hAnsiTheme="minorHAnsi" w:cstheme="minorBidi"/>
        </w:rPr>
      </w:pPr>
      <w:r w:rsidRPr="58A62B22">
        <w:rPr>
          <w:rFonts w:asciiTheme="minorHAnsi" w:hAnsiTheme="minorHAnsi" w:cstheme="minorBidi"/>
        </w:rPr>
        <w:t xml:space="preserve">I programmi triennali presentati nell’ambito della </w:t>
      </w:r>
      <w:r w:rsidRPr="58A62B22">
        <w:rPr>
          <w:rFonts w:asciiTheme="minorHAnsi" w:hAnsiTheme="minorHAnsi" w:cstheme="minorBidi"/>
          <w:u w:val="single"/>
        </w:rPr>
        <w:t>linea di intervento n. 1</w:t>
      </w:r>
      <w:r w:rsidRPr="58A62B22">
        <w:rPr>
          <w:rFonts w:asciiTheme="minorHAnsi" w:hAnsiTheme="minorHAnsi" w:cstheme="minorBidi"/>
        </w:rPr>
        <w:t xml:space="preserve"> devono rispettare una soglia minima annuale dell’ammontare complessivo delle spese ammissibili pari a euro </w:t>
      </w:r>
      <w:r w:rsidR="1CA6EB1F" w:rsidRPr="58A62B22">
        <w:rPr>
          <w:rFonts w:asciiTheme="minorHAnsi" w:hAnsiTheme="minorHAnsi" w:cstheme="minorBidi"/>
          <w:b/>
          <w:bCs/>
        </w:rPr>
        <w:t>10</w:t>
      </w:r>
      <w:r w:rsidRPr="58A62B22">
        <w:rPr>
          <w:rFonts w:asciiTheme="minorHAnsi" w:hAnsiTheme="minorHAnsi" w:cstheme="minorBidi"/>
          <w:b/>
          <w:bCs/>
        </w:rPr>
        <w:t>.000,00</w:t>
      </w:r>
      <w:r w:rsidRPr="58A62B22">
        <w:rPr>
          <w:rFonts w:asciiTheme="minorHAnsi" w:hAnsiTheme="minorHAnsi" w:cstheme="minorBidi"/>
        </w:rPr>
        <w:t>.</w:t>
      </w:r>
    </w:p>
    <w:p w14:paraId="62E50C47" w14:textId="5FE0ACC2" w:rsidR="005221EE" w:rsidRPr="0078118E" w:rsidRDefault="3F10ABC5" w:rsidP="58A62B22">
      <w:pPr>
        <w:spacing w:after="240" w:line="259" w:lineRule="auto"/>
        <w:jc w:val="both"/>
        <w:rPr>
          <w:rFonts w:asciiTheme="minorHAnsi" w:hAnsiTheme="minorHAnsi" w:cstheme="minorBidi"/>
        </w:rPr>
      </w:pPr>
      <w:r w:rsidRPr="58A62B22">
        <w:rPr>
          <w:rFonts w:asciiTheme="minorHAnsi" w:hAnsiTheme="minorHAnsi" w:cstheme="minorBidi"/>
        </w:rPr>
        <w:t xml:space="preserve">I programmi triennali presentati nell’ambito della </w:t>
      </w:r>
      <w:r w:rsidRPr="58A62B22">
        <w:rPr>
          <w:rFonts w:asciiTheme="minorHAnsi" w:hAnsiTheme="minorHAnsi" w:cstheme="minorBidi"/>
          <w:u w:val="single"/>
        </w:rPr>
        <w:t>linea di intervento n. 2</w:t>
      </w:r>
      <w:r w:rsidRPr="58A62B22">
        <w:rPr>
          <w:rFonts w:asciiTheme="minorHAnsi" w:hAnsiTheme="minorHAnsi" w:cstheme="minorBidi"/>
        </w:rPr>
        <w:t xml:space="preserve"> devono rispettare una soglia minima annuale dell’ammontare complessivo delle spese ammissibili pari a euro </w:t>
      </w:r>
      <w:r w:rsidRPr="58A62B22">
        <w:rPr>
          <w:rFonts w:asciiTheme="minorHAnsi" w:hAnsiTheme="minorHAnsi" w:cstheme="minorBidi"/>
          <w:b/>
          <w:bCs/>
        </w:rPr>
        <w:t>3.</w:t>
      </w:r>
      <w:r w:rsidR="44D45889" w:rsidRPr="58A62B22">
        <w:rPr>
          <w:rFonts w:asciiTheme="minorHAnsi" w:hAnsiTheme="minorHAnsi" w:cstheme="minorBidi"/>
          <w:b/>
          <w:bCs/>
        </w:rPr>
        <w:t>0</w:t>
      </w:r>
      <w:r w:rsidRPr="58A62B22">
        <w:rPr>
          <w:rFonts w:asciiTheme="minorHAnsi" w:hAnsiTheme="minorHAnsi" w:cstheme="minorBidi"/>
          <w:b/>
          <w:bCs/>
        </w:rPr>
        <w:t>00,00</w:t>
      </w:r>
      <w:r w:rsidRPr="58A62B22">
        <w:rPr>
          <w:rFonts w:asciiTheme="minorHAnsi" w:hAnsiTheme="minorHAnsi" w:cstheme="minorBidi"/>
        </w:rPr>
        <w:t>.</w:t>
      </w:r>
    </w:p>
    <w:p w14:paraId="1BD1DA2F" w14:textId="602C5EBF" w:rsidR="001772E7" w:rsidRPr="0078118E" w:rsidRDefault="63853284" w:rsidP="58A62B22">
      <w:pPr>
        <w:spacing w:line="259" w:lineRule="auto"/>
        <w:jc w:val="both"/>
        <w:rPr>
          <w:rFonts w:ascii="Calibri" w:hAnsi="Calibri" w:cs="Calibri"/>
        </w:rPr>
      </w:pPr>
      <w:r w:rsidRPr="58A62B22">
        <w:rPr>
          <w:rFonts w:ascii="Calibri" w:hAnsi="Calibri" w:cs="Calibri"/>
        </w:rPr>
        <w:t>Sono ammissibili</w:t>
      </w:r>
      <w:r w:rsidR="0C31BD65" w:rsidRPr="58A62B22">
        <w:rPr>
          <w:rFonts w:ascii="Calibri" w:hAnsi="Calibri" w:cs="Calibri"/>
        </w:rPr>
        <w:t xml:space="preserve"> </w:t>
      </w:r>
      <w:r w:rsidR="218350B6" w:rsidRPr="58A62B22">
        <w:rPr>
          <w:rFonts w:ascii="Calibri" w:hAnsi="Calibri" w:cs="Calibri"/>
        </w:rPr>
        <w:t>(da</w:t>
      </w:r>
      <w:r w:rsidR="0C31BD65" w:rsidRPr="58A62B22">
        <w:rPr>
          <w:rFonts w:ascii="Calibri" w:hAnsi="Calibri" w:cs="Calibri"/>
          <w:u w:val="single"/>
        </w:rPr>
        <w:t xml:space="preserve"> indicare </w:t>
      </w:r>
      <w:r w:rsidR="2931101C" w:rsidRPr="58A62B22">
        <w:rPr>
          <w:rFonts w:ascii="Calibri" w:hAnsi="Calibri" w:cs="Calibri"/>
          <w:u w:val="single"/>
        </w:rPr>
        <w:t xml:space="preserve">anche </w:t>
      </w:r>
      <w:r w:rsidR="0C31BD65" w:rsidRPr="58A62B22">
        <w:rPr>
          <w:rFonts w:ascii="Calibri" w:hAnsi="Calibri" w:cs="Calibri"/>
          <w:u w:val="single"/>
        </w:rPr>
        <w:t>separatamente come voci di spesa</w:t>
      </w:r>
      <w:r w:rsidR="0C31BD65" w:rsidRPr="58A62B22">
        <w:rPr>
          <w:rFonts w:ascii="Calibri" w:hAnsi="Calibri" w:cs="Calibri"/>
        </w:rPr>
        <w:t>)</w:t>
      </w:r>
      <w:r w:rsidRPr="58A62B22">
        <w:rPr>
          <w:rFonts w:ascii="Calibri" w:hAnsi="Calibri" w:cs="Calibri"/>
        </w:rPr>
        <w:t>:</w:t>
      </w:r>
    </w:p>
    <w:p w14:paraId="06B6DBBC" w14:textId="2BF7E447" w:rsidR="001772E7" w:rsidRPr="0078118E" w:rsidRDefault="00331AE8" w:rsidP="58A62B22">
      <w:pPr>
        <w:pStyle w:val="Paragrafoelenco"/>
        <w:numPr>
          <w:ilvl w:val="0"/>
          <w:numId w:val="5"/>
        </w:numPr>
        <w:spacing w:after="240" w:line="259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3ACBF947" w:rsidRPr="58A62B22">
        <w:rPr>
          <w:rFonts w:ascii="Calibri" w:hAnsi="Calibri" w:cs="Calibri"/>
        </w:rPr>
        <w:t xml:space="preserve">e </w:t>
      </w:r>
      <w:r w:rsidR="3ACBF947" w:rsidRPr="58A62B22">
        <w:rPr>
          <w:rFonts w:ascii="Calibri" w:hAnsi="Calibri" w:cs="Calibri"/>
          <w:b/>
          <w:bCs/>
        </w:rPr>
        <w:t>spese di personale</w:t>
      </w:r>
      <w:r w:rsidR="3ACBF947" w:rsidRPr="58A62B22">
        <w:rPr>
          <w:rFonts w:ascii="Calibri" w:hAnsi="Calibri" w:cs="Calibri"/>
        </w:rPr>
        <w:t xml:space="preserve"> dedicato ai servizi bibliotecari e archivistici nella misura massima del </w:t>
      </w:r>
      <w:r w:rsidR="3ACBF947" w:rsidRPr="58A62B22">
        <w:rPr>
          <w:rFonts w:ascii="Calibri" w:hAnsi="Calibri" w:cs="Calibri"/>
          <w:b/>
          <w:bCs/>
        </w:rPr>
        <w:t>20%</w:t>
      </w:r>
      <w:r w:rsidR="3ACBF947" w:rsidRPr="58A62B22">
        <w:rPr>
          <w:rFonts w:ascii="Calibri" w:hAnsi="Calibri" w:cs="Calibri"/>
        </w:rPr>
        <w:t xml:space="preserve"> delle spese ammissibili</w:t>
      </w:r>
      <w:r w:rsidR="72423E5C" w:rsidRPr="58A62B22">
        <w:rPr>
          <w:rFonts w:ascii="Calibri" w:hAnsi="Calibri" w:cs="Calibri"/>
        </w:rPr>
        <w:t xml:space="preserve"> per ogni annualità</w:t>
      </w:r>
      <w:r>
        <w:rPr>
          <w:rFonts w:ascii="Calibri" w:hAnsi="Calibri" w:cs="Calibri"/>
        </w:rPr>
        <w:t>;</w:t>
      </w:r>
    </w:p>
    <w:p w14:paraId="5F765D49" w14:textId="117704F4" w:rsidR="00DB6ED2" w:rsidRPr="0078118E" w:rsidRDefault="00331AE8" w:rsidP="58A62B22">
      <w:pPr>
        <w:pStyle w:val="Paragrafoelenco"/>
        <w:numPr>
          <w:ilvl w:val="0"/>
          <w:numId w:val="5"/>
        </w:numPr>
        <w:spacing w:after="240" w:line="259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02A92E6D" w:rsidRPr="58A62B22">
        <w:rPr>
          <w:rFonts w:ascii="Calibri" w:hAnsi="Calibri" w:cs="Calibri"/>
        </w:rPr>
        <w:t xml:space="preserve">e </w:t>
      </w:r>
      <w:r w:rsidR="02A92E6D" w:rsidRPr="58A62B22">
        <w:rPr>
          <w:rFonts w:ascii="Calibri" w:hAnsi="Calibri" w:cs="Calibri"/>
          <w:b/>
          <w:bCs/>
        </w:rPr>
        <w:t>spese generali</w:t>
      </w:r>
      <w:r w:rsidR="02A92E6D" w:rsidRPr="58A62B22">
        <w:rPr>
          <w:rFonts w:ascii="Calibri" w:hAnsi="Calibri" w:cs="Calibri"/>
        </w:rPr>
        <w:t xml:space="preserve"> (materiali di consumo, cancelleria e simili, spese postali, pulizie straordinarie, guardiania straordinaria, commercialista, consulenti e collaborazioni esterne) nella misura massima del </w:t>
      </w:r>
      <w:r w:rsidR="02A92E6D" w:rsidRPr="58A62B22">
        <w:rPr>
          <w:rFonts w:ascii="Calibri" w:hAnsi="Calibri" w:cs="Calibri"/>
          <w:b/>
          <w:bCs/>
        </w:rPr>
        <w:t>10%</w:t>
      </w:r>
      <w:r w:rsidR="02A92E6D" w:rsidRPr="58A62B22">
        <w:rPr>
          <w:rFonts w:ascii="Calibri" w:hAnsi="Calibri" w:cs="Calibri"/>
        </w:rPr>
        <w:t xml:space="preserve"> delle spese ammissibili</w:t>
      </w:r>
      <w:r w:rsidR="72423E5C" w:rsidRPr="58A62B22">
        <w:rPr>
          <w:rFonts w:ascii="Calibri" w:hAnsi="Calibri" w:cs="Calibri"/>
        </w:rPr>
        <w:t xml:space="preserve"> per ogni annualità</w:t>
      </w:r>
      <w:r w:rsidR="55A106C4" w:rsidRPr="58A62B22">
        <w:rPr>
          <w:rFonts w:ascii="Calibri" w:hAnsi="Calibri" w:cs="Calibri"/>
        </w:rPr>
        <w:t>;</w:t>
      </w:r>
    </w:p>
    <w:p w14:paraId="6463DBBB" w14:textId="5CFC427E" w:rsidR="001B5D99" w:rsidRPr="0078118E" w:rsidRDefault="00331AE8" w:rsidP="58A62B22">
      <w:pPr>
        <w:pStyle w:val="Paragrafoelenco"/>
        <w:numPr>
          <w:ilvl w:val="0"/>
          <w:numId w:val="5"/>
        </w:numPr>
        <w:spacing w:after="240" w:line="259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</w:t>
      </w:r>
      <w:r w:rsidR="55A106C4" w:rsidRPr="58A62B22">
        <w:rPr>
          <w:rFonts w:ascii="Calibri" w:hAnsi="Calibri" w:cs="Calibri"/>
        </w:rPr>
        <w:t xml:space="preserve">e </w:t>
      </w:r>
      <w:r w:rsidR="55A106C4" w:rsidRPr="58A62B22">
        <w:rPr>
          <w:rFonts w:ascii="Calibri" w:hAnsi="Calibri" w:cs="Calibri"/>
          <w:b/>
          <w:bCs/>
        </w:rPr>
        <w:t>spese per l’acquisto di spazi pubblicitari</w:t>
      </w:r>
      <w:r w:rsidR="55A106C4" w:rsidRPr="58A62B22">
        <w:rPr>
          <w:rFonts w:ascii="Calibri" w:hAnsi="Calibri" w:cs="Calibri"/>
        </w:rPr>
        <w:t xml:space="preserve"> per le attività e degli eventi previsti dal programma nella misura massima del </w:t>
      </w:r>
      <w:r w:rsidR="55A106C4" w:rsidRPr="58A62B22">
        <w:rPr>
          <w:rFonts w:ascii="Calibri" w:hAnsi="Calibri" w:cs="Calibri"/>
          <w:b/>
          <w:bCs/>
        </w:rPr>
        <w:t>10%</w:t>
      </w:r>
      <w:r w:rsidR="55A106C4" w:rsidRPr="58A62B22">
        <w:rPr>
          <w:rFonts w:ascii="Calibri" w:hAnsi="Calibri" w:cs="Calibri"/>
        </w:rPr>
        <w:t xml:space="preserve"> delle spese ammissibili per ogni annualità.</w:t>
      </w:r>
    </w:p>
    <w:p w14:paraId="5561112D" w14:textId="77777777" w:rsidR="00E667B2" w:rsidRDefault="00E667B2" w:rsidP="58A62B22">
      <w:pPr>
        <w:pStyle w:val="Paragrafoelenco"/>
        <w:spacing w:after="240" w:line="259" w:lineRule="auto"/>
        <w:ind w:left="426"/>
        <w:jc w:val="both"/>
        <w:rPr>
          <w:rFonts w:ascii="Calibri" w:hAnsi="Calibri" w:cs="Calibri"/>
        </w:rPr>
      </w:pPr>
    </w:p>
    <w:p w14:paraId="3A496256" w14:textId="77777777" w:rsidR="00E667B2" w:rsidRPr="001772E7" w:rsidRDefault="00E667B2" w:rsidP="006A67D4">
      <w:pPr>
        <w:pStyle w:val="Paragrafoelenco"/>
        <w:spacing w:after="240" w:line="259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2"/>
        <w:gridCol w:w="1902"/>
        <w:gridCol w:w="1902"/>
        <w:gridCol w:w="1308"/>
        <w:gridCol w:w="1308"/>
        <w:gridCol w:w="1306"/>
      </w:tblGrid>
      <w:tr w:rsidR="0078118E" w:rsidRPr="0078118E" w14:paraId="18AE7F1B" w14:textId="77777777" w:rsidTr="58A62B22">
        <w:trPr>
          <w:trHeight w:val="900"/>
        </w:trPr>
        <w:tc>
          <w:tcPr>
            <w:tcW w:w="994" w:type="pct"/>
            <w:shd w:val="clear" w:color="auto" w:fill="auto"/>
            <w:vAlign w:val="center"/>
            <w:hideMark/>
          </w:tcPr>
          <w:p w14:paraId="418E57EE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Obiettivi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CD02D2A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Azioni prioritarie</w:t>
            </w:r>
          </w:p>
        </w:tc>
        <w:tc>
          <w:tcPr>
            <w:tcW w:w="3012" w:type="pct"/>
            <w:gridSpan w:val="4"/>
            <w:shd w:val="clear" w:color="auto" w:fill="auto"/>
            <w:vAlign w:val="center"/>
            <w:hideMark/>
          </w:tcPr>
          <w:p w14:paraId="296166B9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Costi previsti</w:t>
            </w:r>
          </w:p>
        </w:tc>
      </w:tr>
      <w:tr w:rsidR="0078118E" w:rsidRPr="0078118E" w14:paraId="63391939" w14:textId="77777777" w:rsidTr="58A62B22">
        <w:trPr>
          <w:trHeight w:val="300"/>
        </w:trPr>
        <w:tc>
          <w:tcPr>
            <w:tcW w:w="994" w:type="pct"/>
            <w:shd w:val="clear" w:color="auto" w:fill="auto"/>
            <w:vAlign w:val="center"/>
            <w:hideMark/>
          </w:tcPr>
          <w:p w14:paraId="794EF59D" w14:textId="77777777" w:rsidR="0078118E" w:rsidRPr="0078118E" w:rsidRDefault="200EAFD9" w:rsidP="58A62B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58A62B22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>(descrizione)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5317AD3" w14:textId="77777777" w:rsidR="0078118E" w:rsidRPr="0078118E" w:rsidRDefault="200EAFD9" w:rsidP="58A62B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58A62B22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>(descrizione)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3641D4FB" w14:textId="77777777" w:rsidR="0078118E" w:rsidRPr="0078118E" w:rsidRDefault="200EAFD9" w:rsidP="58A62B22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58A62B22">
              <w:rPr>
                <w:rFonts w:ascii="Calibri" w:hAnsi="Calibri" w:cs="Calibri"/>
                <w:b/>
                <w:bCs/>
                <w:color w:val="000000" w:themeColor="text1"/>
                <w:lang w:eastAsia="it-IT"/>
              </w:rPr>
              <w:t>Voci di spesa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16948358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2024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5A7F787F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2025</w:t>
            </w:r>
          </w:p>
        </w:tc>
        <w:tc>
          <w:tcPr>
            <w:tcW w:w="673" w:type="pct"/>
            <w:vMerge w:val="restart"/>
            <w:shd w:val="clear" w:color="auto" w:fill="auto"/>
            <w:vAlign w:val="center"/>
            <w:hideMark/>
          </w:tcPr>
          <w:p w14:paraId="673E7C72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lang w:eastAsia="it-IT"/>
              </w:rPr>
              <w:t>2026</w:t>
            </w:r>
          </w:p>
        </w:tc>
      </w:tr>
      <w:tr w:rsidR="0078118E" w:rsidRPr="0078118E" w14:paraId="65240A0D" w14:textId="77777777" w:rsidTr="58A62B22">
        <w:trPr>
          <w:trHeight w:val="799"/>
        </w:trPr>
        <w:tc>
          <w:tcPr>
            <w:tcW w:w="994" w:type="pct"/>
            <w:shd w:val="clear" w:color="auto" w:fill="auto"/>
            <w:vAlign w:val="center"/>
            <w:hideMark/>
          </w:tcPr>
          <w:p w14:paraId="20898A8F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Inserire e descrivere, linee "obiettivo" a seconda della articolazione del programma triennale presentato.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5795442C" w14:textId="09D0ABF3" w:rsidR="0078118E" w:rsidRPr="0078118E" w:rsidRDefault="57B8FED4" w:rsidP="1FE4119D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1FE4119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Inserire e descrivere linee "azione prioritaria" a seconda della articolazione del programma triennale presentato. </w:t>
            </w:r>
            <w:r w:rsidR="09EEF642" w:rsidRPr="1FE4119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È </w:t>
            </w:r>
            <w:r w:rsidRPr="1FE4119D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16"/>
                <w:szCs w:val="16"/>
                <w:lang w:eastAsia="it-IT"/>
              </w:rPr>
              <w:t>possibile inserire nuove righe se necessario.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4653CFB" w14:textId="77777777" w:rsidR="0078118E" w:rsidRPr="0078118E" w:rsidRDefault="0078118E" w:rsidP="0078118E">
            <w:pPr>
              <w:suppressAutoHyphens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Inserire, per ciascun obiettivo e ciascuna azione prioritaria le voci di spesa ammissibili ai sensi del punto 4 dell'avviso (punto 4.1 per interventi di cui alla Linea 1, 4.2 per interventi di cui alla linea 2).</w:t>
            </w:r>
          </w:p>
        </w:tc>
        <w:tc>
          <w:tcPr>
            <w:tcW w:w="673" w:type="pct"/>
            <w:vMerge/>
            <w:vAlign w:val="center"/>
            <w:hideMark/>
          </w:tcPr>
          <w:p w14:paraId="0AE1195E" w14:textId="77777777" w:rsidR="0078118E" w:rsidRPr="0078118E" w:rsidRDefault="0078118E" w:rsidP="007811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7896D6C1" w14:textId="77777777" w:rsidR="0078118E" w:rsidRPr="0078118E" w:rsidRDefault="0078118E" w:rsidP="007811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673" w:type="pct"/>
            <w:vMerge/>
            <w:vAlign w:val="center"/>
            <w:hideMark/>
          </w:tcPr>
          <w:p w14:paraId="4DB99F60" w14:textId="77777777" w:rsidR="0078118E" w:rsidRPr="0078118E" w:rsidRDefault="0078118E" w:rsidP="0078118E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78118E" w:rsidRPr="0078118E" w14:paraId="62C0D7CE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32A28F4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Obiettivo 1 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160837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EA06E2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3BAECD06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3BFC2683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535E466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7505DAB0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1B23DE9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A2012A3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B77DCB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505C439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E998DC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3E2208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6D6D1F0C" w14:textId="77777777" w:rsidTr="58A62B22">
        <w:trPr>
          <w:trHeight w:val="702"/>
        </w:trPr>
        <w:tc>
          <w:tcPr>
            <w:tcW w:w="994" w:type="pct"/>
            <w:shd w:val="clear" w:color="auto" w:fill="auto"/>
            <w:hideMark/>
          </w:tcPr>
          <w:p w14:paraId="7CA38C5E" w14:textId="77777777" w:rsidR="0078118E" w:rsidRPr="0078118E" w:rsidRDefault="0078118E" w:rsidP="0078118E">
            <w:pPr>
              <w:suppressAutoHyphens w:val="0"/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</w:pPr>
            <w:r w:rsidRPr="0078118E">
              <w:rPr>
                <w:rFonts w:ascii="Aptos Narrow" w:hAnsi="Aptos Narrow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94CEADC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6DAC56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1D2CA5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5EA95CF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22608F7B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6D13C804" w14:textId="77777777" w:rsidTr="58A62B22">
        <w:trPr>
          <w:trHeight w:val="799"/>
        </w:trPr>
        <w:tc>
          <w:tcPr>
            <w:tcW w:w="2982" w:type="pct"/>
            <w:gridSpan w:val="3"/>
            <w:shd w:val="clear" w:color="auto" w:fill="E7E6E6" w:themeFill="background2"/>
            <w:vAlign w:val="center"/>
            <w:hideMark/>
          </w:tcPr>
          <w:p w14:paraId="0E4D0680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1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3BFF08C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4200C7E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3301F4A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5C0008B1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2AED2C6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Obiettivo 2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7CC408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1D388B4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4B303430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34EE444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5497BB7A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6ED1E875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085A522F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lastRenderedPageBreak/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C0F8D6C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BB1327D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7EABF7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33C06B8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7EA33CB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568A8A2A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05CFB822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CD7ABEC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48EB3FB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03F85E86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A4EE4A3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FA636A0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3A65D410" w14:textId="77777777" w:rsidTr="58A62B22">
        <w:trPr>
          <w:trHeight w:val="799"/>
        </w:trPr>
        <w:tc>
          <w:tcPr>
            <w:tcW w:w="2982" w:type="pct"/>
            <w:gridSpan w:val="3"/>
            <w:shd w:val="clear" w:color="auto" w:fill="E7E6E6" w:themeFill="background2"/>
            <w:vAlign w:val="center"/>
            <w:hideMark/>
          </w:tcPr>
          <w:p w14:paraId="1BE358C8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2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7BD1BD3B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385572B3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411E1704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586BF060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6F853AF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Obiettivo 3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533BE57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1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D19FAD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38B86E1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663F80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42E89DF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064C027A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3FF16DD7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2C0F9837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2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6D4F37EA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321063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4F84FB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516C9E3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62DF84D7" w14:textId="77777777" w:rsidTr="58A62B22">
        <w:trPr>
          <w:trHeight w:val="702"/>
        </w:trPr>
        <w:tc>
          <w:tcPr>
            <w:tcW w:w="994" w:type="pct"/>
            <w:shd w:val="clear" w:color="auto" w:fill="auto"/>
            <w:vAlign w:val="center"/>
            <w:hideMark/>
          </w:tcPr>
          <w:p w14:paraId="2D07C34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1DDB8D8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Azione 3 ............................................</w:t>
            </w:r>
          </w:p>
        </w:tc>
        <w:tc>
          <w:tcPr>
            <w:tcW w:w="994" w:type="pct"/>
            <w:shd w:val="clear" w:color="auto" w:fill="auto"/>
            <w:vAlign w:val="center"/>
            <w:hideMark/>
          </w:tcPr>
          <w:p w14:paraId="0AD05A5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6278D14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65C3CA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7B901E18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1CB219D7" w14:textId="77777777" w:rsidTr="58A62B22">
        <w:trPr>
          <w:trHeight w:val="799"/>
        </w:trPr>
        <w:tc>
          <w:tcPr>
            <w:tcW w:w="2982" w:type="pct"/>
            <w:gridSpan w:val="3"/>
            <w:shd w:val="clear" w:color="auto" w:fill="E7E6E6" w:themeFill="background2"/>
            <w:vAlign w:val="center"/>
            <w:hideMark/>
          </w:tcPr>
          <w:p w14:paraId="33F80B57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obiettivo 3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4DD7DD46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6D50AA02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E7E6E6" w:themeFill="background2"/>
            <w:vAlign w:val="center"/>
            <w:hideMark/>
          </w:tcPr>
          <w:p w14:paraId="4A96F7ED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6EBED7F5" w14:textId="77777777" w:rsidTr="58A62B22">
        <w:trPr>
          <w:trHeight w:val="799"/>
        </w:trPr>
        <w:tc>
          <w:tcPr>
            <w:tcW w:w="2982" w:type="pct"/>
            <w:gridSpan w:val="3"/>
            <w:shd w:val="clear" w:color="auto" w:fill="A6A6A6" w:themeFill="background1" w:themeFillShade="A6"/>
            <w:vAlign w:val="center"/>
            <w:hideMark/>
          </w:tcPr>
          <w:p w14:paraId="7795FF4E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Totale costi programma </w:t>
            </w:r>
          </w:p>
        </w:tc>
        <w:tc>
          <w:tcPr>
            <w:tcW w:w="673" w:type="pct"/>
            <w:shd w:val="clear" w:color="auto" w:fill="A6A6A6" w:themeFill="background1" w:themeFillShade="A6"/>
            <w:vAlign w:val="center"/>
            <w:hideMark/>
          </w:tcPr>
          <w:p w14:paraId="50704800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6A6A6" w:themeFill="background1" w:themeFillShade="A6"/>
            <w:vAlign w:val="center"/>
            <w:hideMark/>
          </w:tcPr>
          <w:p w14:paraId="7E86FACB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6A6A6" w:themeFill="background1" w:themeFillShade="A6"/>
            <w:vAlign w:val="center"/>
            <w:hideMark/>
          </w:tcPr>
          <w:p w14:paraId="1B5032F0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35EBCEAD" w14:textId="77777777" w:rsidTr="58A62B22">
        <w:trPr>
          <w:trHeight w:val="799"/>
        </w:trPr>
        <w:tc>
          <w:tcPr>
            <w:tcW w:w="2982" w:type="pct"/>
            <w:gridSpan w:val="3"/>
            <w:shd w:val="clear" w:color="auto" w:fill="auto"/>
            <w:vAlign w:val="center"/>
            <w:hideMark/>
          </w:tcPr>
          <w:p w14:paraId="2A6FC9BE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Contributo richiesto alla Regione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1D9B3BB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674DBB95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auto"/>
            <w:vAlign w:val="center"/>
            <w:hideMark/>
          </w:tcPr>
          <w:p w14:paraId="2C222B81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088E612D" w14:textId="77777777" w:rsidTr="58A62B22">
        <w:trPr>
          <w:trHeight w:val="300"/>
        </w:trPr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3264A262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59B653C8" w14:textId="77777777" w:rsidR="0078118E" w:rsidRPr="0078118E" w:rsidRDefault="0078118E" w:rsidP="0078118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94" w:type="pct"/>
            <w:shd w:val="clear" w:color="auto" w:fill="auto"/>
            <w:noWrap/>
            <w:vAlign w:val="bottom"/>
            <w:hideMark/>
          </w:tcPr>
          <w:p w14:paraId="42B8F2C0" w14:textId="77777777" w:rsidR="0078118E" w:rsidRPr="0078118E" w:rsidRDefault="0078118E" w:rsidP="0078118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4C459A73" w14:textId="77777777" w:rsidR="0078118E" w:rsidRPr="0078118E" w:rsidRDefault="0078118E" w:rsidP="0078118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2542FA6E" w14:textId="77777777" w:rsidR="0078118E" w:rsidRPr="0078118E" w:rsidRDefault="0078118E" w:rsidP="0078118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673" w:type="pct"/>
            <w:shd w:val="clear" w:color="auto" w:fill="auto"/>
            <w:noWrap/>
            <w:vAlign w:val="bottom"/>
            <w:hideMark/>
          </w:tcPr>
          <w:p w14:paraId="158E20D6" w14:textId="77777777" w:rsidR="0078118E" w:rsidRPr="0078118E" w:rsidRDefault="0078118E" w:rsidP="0078118E">
            <w:pPr>
              <w:suppressAutoHyphens w:val="0"/>
              <w:rPr>
                <w:sz w:val="20"/>
                <w:szCs w:val="20"/>
                <w:lang w:eastAsia="it-IT"/>
              </w:rPr>
            </w:pPr>
          </w:p>
        </w:tc>
      </w:tr>
      <w:tr w:rsidR="0078118E" w:rsidRPr="0078118E" w14:paraId="084A07C0" w14:textId="77777777" w:rsidTr="58A62B22">
        <w:trPr>
          <w:trHeight w:val="540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14:paraId="5932ADFF" w14:textId="77777777" w:rsidR="0078118E" w:rsidRPr="0078118E" w:rsidRDefault="0078118E" w:rsidP="0078118E">
            <w:pPr>
              <w:suppressAutoHyphens w:val="0"/>
              <w:jc w:val="center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78118E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it-IT"/>
              </w:rPr>
              <w:t>A solo scopo conoscitivo e di controllo si chiede di indicare per annualità l'importo delle voci di spesa seguenti, che deve essere comunque indicato nella sezione precedente della tabella.</w:t>
            </w:r>
          </w:p>
        </w:tc>
      </w:tr>
      <w:tr w:rsidR="0078118E" w:rsidRPr="0078118E" w14:paraId="49DF33B6" w14:textId="77777777" w:rsidTr="58A62B22">
        <w:trPr>
          <w:trHeight w:val="799"/>
        </w:trPr>
        <w:tc>
          <w:tcPr>
            <w:tcW w:w="1988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B180ABF" w14:textId="77777777" w:rsidR="0078118E" w:rsidRPr="0078118E" w:rsidRDefault="0078118E" w:rsidP="0078118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A. Spese di personale dedicato ai servizi museali nella misura massima del</w:t>
            </w:r>
            <w:r w:rsidRPr="0078118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it-IT"/>
              </w:rPr>
              <w:t xml:space="preserve"> 20% delle spese ammissibili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14:paraId="04610B7F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per personale dedicato (max 20% di totale costi programma)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1A02ACE7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73AFE25F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3D8C4927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43CA00A5" w14:textId="77777777" w:rsidTr="58A62B22">
        <w:trPr>
          <w:trHeight w:val="1530"/>
        </w:trPr>
        <w:tc>
          <w:tcPr>
            <w:tcW w:w="1988" w:type="pct"/>
            <w:gridSpan w:val="2"/>
            <w:shd w:val="clear" w:color="auto" w:fill="D9D9D9" w:themeFill="background1" w:themeFillShade="D9"/>
            <w:vAlign w:val="center"/>
            <w:hideMark/>
          </w:tcPr>
          <w:p w14:paraId="12CF9F18" w14:textId="12D308EA" w:rsidR="0078118E" w:rsidRPr="0078118E" w:rsidRDefault="0078118E" w:rsidP="0078118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B. Spese generali (materiali di consumo, cancelleria e simili, spese postali, pulizie straordinarie, guardiania straordinaria, commercialista, consulenti e collaborazioni esterne per Linea 1; materiali di consumo, cancelleria e simili, spese postali, pulizie straordinarie, guardiania straordinaria, commercialista, consulenti e collaborazioni esterne, segreteria organizzativa per Linea 2) nella misura massima del </w:t>
            </w:r>
            <w:r w:rsidRPr="0078118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it-IT"/>
              </w:rPr>
              <w:t>10% delle spese ammissibili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14:paraId="42170441" w14:textId="77777777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per spese generali (max 10% di totale costi programma)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080B15B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2C4D0119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212FD9FA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  <w:tr w:rsidR="0078118E" w:rsidRPr="0078118E" w14:paraId="43EC3973" w14:textId="77777777" w:rsidTr="58A62B22">
        <w:trPr>
          <w:trHeight w:val="1065"/>
        </w:trPr>
        <w:tc>
          <w:tcPr>
            <w:tcW w:w="1988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78795F4" w14:textId="77777777" w:rsidR="0078118E" w:rsidRPr="0078118E" w:rsidRDefault="0078118E" w:rsidP="0078118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C. Spese per l’acquisto di spazi pubblicitari per le attività e degli eventi previsti dal programma saranno ammissibili nella misura massima del </w:t>
            </w:r>
            <w:r w:rsidRPr="0078118E">
              <w:rPr>
                <w:rFonts w:ascii="Calibri" w:hAnsi="Calibri" w:cs="Calibri"/>
                <w:color w:val="000000"/>
                <w:sz w:val="20"/>
                <w:szCs w:val="20"/>
                <w:u w:val="single"/>
                <w:lang w:eastAsia="it-IT"/>
              </w:rPr>
              <w:t>10% delle spese ammissibili</w:t>
            </w:r>
          </w:p>
        </w:tc>
        <w:tc>
          <w:tcPr>
            <w:tcW w:w="994" w:type="pct"/>
            <w:shd w:val="clear" w:color="auto" w:fill="D9D9D9" w:themeFill="background1" w:themeFillShade="D9"/>
            <w:vAlign w:val="center"/>
            <w:hideMark/>
          </w:tcPr>
          <w:p w14:paraId="67908D93" w14:textId="4509C74F" w:rsidR="0078118E" w:rsidRPr="0078118E" w:rsidRDefault="0078118E" w:rsidP="0078118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Totale costi per spese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spazi pubblicitari (max 10% di totale costi programma)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2F943BBC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64C47462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  <w:hideMark/>
          </w:tcPr>
          <w:p w14:paraId="5FB1D2AE" w14:textId="77777777" w:rsidR="0078118E" w:rsidRPr="0078118E" w:rsidRDefault="0078118E" w:rsidP="0078118E">
            <w:pPr>
              <w:suppressAutoHyphens w:val="0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78118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                                                              -   € </w:t>
            </w:r>
          </w:p>
        </w:tc>
      </w:tr>
    </w:tbl>
    <w:p w14:paraId="3643F782" w14:textId="77777777" w:rsidR="00BA1108" w:rsidRDefault="00BA1108">
      <w:pPr>
        <w:rPr>
          <w:rFonts w:ascii="Calibri" w:hAnsi="Calibri" w:cs="Calibri"/>
        </w:rPr>
      </w:pPr>
    </w:p>
    <w:p w14:paraId="7B6C9E4D" w14:textId="77777777" w:rsidR="00812676" w:rsidRDefault="00812676">
      <w:pPr>
        <w:rPr>
          <w:rFonts w:ascii="Calibri" w:hAnsi="Calibri" w:cs="Calibri"/>
        </w:rPr>
      </w:pPr>
    </w:p>
    <w:p w14:paraId="1250C122" w14:textId="77777777" w:rsidR="00812676" w:rsidRDefault="00812676">
      <w:pPr>
        <w:rPr>
          <w:rFonts w:ascii="Calibri" w:hAnsi="Calibri" w:cs="Calibri"/>
        </w:rPr>
      </w:pPr>
    </w:p>
    <w:p w14:paraId="13D4FCC0" w14:textId="77777777" w:rsidR="00812676" w:rsidRDefault="00812676">
      <w:pPr>
        <w:rPr>
          <w:rFonts w:ascii="Calibri" w:hAnsi="Calibri" w:cs="Calibri"/>
        </w:rPr>
      </w:pPr>
    </w:p>
    <w:p w14:paraId="62CCCD46" w14:textId="77777777" w:rsidR="006A67D4" w:rsidRPr="00F71F43" w:rsidRDefault="006A67D4" w:rsidP="58A62B22">
      <w:pPr>
        <w:rPr>
          <w:rFonts w:ascii="Calibri" w:hAnsi="Calibri" w:cs="Calibri"/>
        </w:rPr>
      </w:pPr>
    </w:p>
    <w:p w14:paraId="687AF491" w14:textId="40A74A10" w:rsidR="009E405F" w:rsidRPr="00F71F43" w:rsidRDefault="63FF0F4B" w:rsidP="58A62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</w:rPr>
      </w:pPr>
      <w:r w:rsidRPr="58A62B22">
        <w:rPr>
          <w:rFonts w:ascii="Calibri" w:hAnsi="Calibri" w:cs="Calibri"/>
          <w:b/>
          <w:bCs/>
        </w:rPr>
        <w:t>ABSTRACT PROGRAMMA ATTIVITA' 20</w:t>
      </w:r>
      <w:r w:rsidR="628A5CC2" w:rsidRPr="58A62B22">
        <w:rPr>
          <w:rFonts w:ascii="Calibri" w:hAnsi="Calibri" w:cs="Calibri"/>
          <w:b/>
          <w:bCs/>
        </w:rPr>
        <w:t>2</w:t>
      </w:r>
      <w:r w:rsidR="4337D567" w:rsidRPr="58A62B22">
        <w:rPr>
          <w:rFonts w:ascii="Calibri" w:hAnsi="Calibri" w:cs="Calibri"/>
          <w:b/>
          <w:bCs/>
        </w:rPr>
        <w:t>4</w:t>
      </w:r>
      <w:r w:rsidRPr="58A62B22">
        <w:rPr>
          <w:rFonts w:ascii="Calibri" w:hAnsi="Calibri" w:cs="Calibri"/>
          <w:b/>
          <w:bCs/>
        </w:rPr>
        <w:t>–202</w:t>
      </w:r>
      <w:r w:rsidR="4337D567" w:rsidRPr="58A62B22">
        <w:rPr>
          <w:rFonts w:ascii="Calibri" w:hAnsi="Calibri" w:cs="Calibri"/>
          <w:b/>
          <w:bCs/>
        </w:rPr>
        <w:t>6</w:t>
      </w:r>
    </w:p>
    <w:p w14:paraId="50053D4F" w14:textId="77777777" w:rsidR="00487DB4" w:rsidRPr="00F71F43" w:rsidRDefault="63FF0F4B" w:rsidP="58A62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b/>
          <w:bCs/>
          <w:i/>
          <w:iCs/>
        </w:rPr>
      </w:pPr>
      <w:r w:rsidRPr="58A62B22">
        <w:rPr>
          <w:rFonts w:ascii="Calibri" w:hAnsi="Calibri" w:cs="Calibri"/>
          <w:b/>
          <w:bCs/>
          <w:i/>
          <w:iCs/>
        </w:rPr>
        <w:t>per la pubblicazione ai sensi dell'art. 26, comma 2 del D. Lgs. 14/03/2013 n. 33</w:t>
      </w:r>
    </w:p>
    <w:p w14:paraId="740DE958" w14:textId="77777777" w:rsidR="00627455" w:rsidRPr="00F71F43" w:rsidRDefault="7C880205" w:rsidP="58A62B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</w:rPr>
      </w:pPr>
      <w:r w:rsidRPr="58A62B22">
        <w:rPr>
          <w:rFonts w:ascii="Calibri" w:hAnsi="Calibri" w:cs="Calibri"/>
        </w:rPr>
        <w:t>(circa 20 righe)</w:t>
      </w:r>
    </w:p>
    <w:p w14:paraId="54BDD984" w14:textId="36292D61" w:rsidR="00627455" w:rsidRPr="00F71F43" w:rsidRDefault="6914B661" w:rsidP="1FE4119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</w:rPr>
      </w:pPr>
      <w:r w:rsidRPr="1FE4119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132C102D" w:rsidRPr="1FE4119D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4E833C" w14:textId="77777777" w:rsidR="00487DB4" w:rsidRPr="00F71F43" w:rsidRDefault="00487DB4" w:rsidP="00487DB4">
      <w:pPr>
        <w:ind w:left="709"/>
        <w:rPr>
          <w:rFonts w:ascii="Calibri" w:hAnsi="Calibri" w:cs="Calibri"/>
        </w:rPr>
      </w:pPr>
    </w:p>
    <w:p w14:paraId="3E78EC3E" w14:textId="77777777" w:rsidR="00587B09" w:rsidRDefault="00587B09" w:rsidP="004E7A42">
      <w:pPr>
        <w:spacing w:after="120" w:line="100" w:lineRule="atLeast"/>
        <w:rPr>
          <w:rFonts w:ascii="Calibri" w:eastAsia="Arial" w:hAnsi="Calibri" w:cs="Calibri"/>
        </w:rPr>
      </w:pPr>
    </w:p>
    <w:p w14:paraId="690D45F3" w14:textId="6E0E87B4" w:rsidR="004E7A42" w:rsidRPr="00F71F43" w:rsidRDefault="004E7A42" w:rsidP="004E7A42">
      <w:pPr>
        <w:spacing w:after="120" w:line="100" w:lineRule="atLeast"/>
        <w:rPr>
          <w:rFonts w:ascii="Calibri" w:eastAsia="Arial" w:hAnsi="Calibri" w:cs="Calibri"/>
        </w:rPr>
      </w:pPr>
      <w:r w:rsidRPr="00F71F43">
        <w:rPr>
          <w:rFonts w:ascii="Calibri" w:eastAsia="Arial" w:hAnsi="Calibri" w:cs="Calibri"/>
        </w:rPr>
        <w:t>Luogo e data ________________</w:t>
      </w:r>
    </w:p>
    <w:p w14:paraId="3D415B1C" w14:textId="77777777" w:rsidR="004E7A42" w:rsidRPr="00F71F43" w:rsidRDefault="004E7A42" w:rsidP="00A248EE">
      <w:pPr>
        <w:spacing w:after="60" w:line="100" w:lineRule="atLeast"/>
        <w:ind w:left="4820"/>
        <w:jc w:val="center"/>
        <w:rPr>
          <w:rFonts w:ascii="Calibri" w:eastAsia="Calibri" w:hAnsi="Calibri" w:cs="Calibri"/>
          <w:sz w:val="22"/>
        </w:rPr>
      </w:pPr>
      <w:r w:rsidRPr="00F71F43">
        <w:rPr>
          <w:rFonts w:ascii="Calibri" w:eastAsia="Arial" w:hAnsi="Calibri" w:cs="Calibri"/>
        </w:rPr>
        <w:t>Il Legale Rappresentante</w:t>
      </w:r>
    </w:p>
    <w:p w14:paraId="3B6CD251" w14:textId="56ADA5F0" w:rsidR="000A748E" w:rsidRPr="007A4473" w:rsidRDefault="004E7A42" w:rsidP="007A4473">
      <w:pPr>
        <w:spacing w:after="120" w:line="100" w:lineRule="atLeast"/>
        <w:ind w:left="4820"/>
        <w:jc w:val="center"/>
        <w:rPr>
          <w:rFonts w:ascii="Calibri" w:eastAsia="Arial" w:hAnsi="Calibri" w:cs="Calibri"/>
          <w:i/>
          <w:iCs/>
          <w:color w:val="000000"/>
          <w:sz w:val="20"/>
          <w:szCs w:val="20"/>
        </w:rPr>
      </w:pPr>
      <w:r w:rsidRPr="00F71F43">
        <w:rPr>
          <w:rFonts w:ascii="Calibri" w:eastAsia="Arial" w:hAnsi="Calibri" w:cs="Calibri"/>
          <w:i/>
          <w:iCs/>
          <w:color w:val="000000"/>
          <w:sz w:val="20"/>
          <w:szCs w:val="20"/>
        </w:rPr>
        <w:t>(firma digitale)</w:t>
      </w:r>
    </w:p>
    <w:sectPr w:rsidR="000A748E" w:rsidRPr="007A4473" w:rsidSect="00C23E7A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57280" w14:textId="77777777" w:rsidR="00835FEF" w:rsidRDefault="00835FEF" w:rsidP="00B97A3D">
      <w:r>
        <w:separator/>
      </w:r>
    </w:p>
  </w:endnote>
  <w:endnote w:type="continuationSeparator" w:id="0">
    <w:p w14:paraId="5B74E5FB" w14:textId="77777777" w:rsidR="00835FEF" w:rsidRDefault="00835FEF" w:rsidP="00B97A3D">
      <w:r>
        <w:continuationSeparator/>
      </w:r>
    </w:p>
  </w:endnote>
  <w:endnote w:type="continuationNotice" w:id="1">
    <w:p w14:paraId="70DA405E" w14:textId="77777777" w:rsidR="00835FEF" w:rsidRDefault="00835F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8A62B22" w14:paraId="6E3BC406" w14:textId="77777777" w:rsidTr="58A62B22">
      <w:trPr>
        <w:trHeight w:val="300"/>
      </w:trPr>
      <w:tc>
        <w:tcPr>
          <w:tcW w:w="3210" w:type="dxa"/>
        </w:tcPr>
        <w:p w14:paraId="20EA4B34" w14:textId="0897878D" w:rsidR="58A62B22" w:rsidRDefault="58A62B22" w:rsidP="58A62B22">
          <w:pPr>
            <w:pStyle w:val="Intestazione"/>
            <w:ind w:left="-115"/>
          </w:pPr>
        </w:p>
      </w:tc>
      <w:tc>
        <w:tcPr>
          <w:tcW w:w="3210" w:type="dxa"/>
        </w:tcPr>
        <w:p w14:paraId="6E466307" w14:textId="2BCE5941" w:rsidR="58A62B22" w:rsidRDefault="58A62B22" w:rsidP="58A62B22">
          <w:pPr>
            <w:pStyle w:val="Intestazione"/>
            <w:jc w:val="center"/>
          </w:pPr>
        </w:p>
      </w:tc>
      <w:tc>
        <w:tcPr>
          <w:tcW w:w="3210" w:type="dxa"/>
        </w:tcPr>
        <w:p w14:paraId="544FAA61" w14:textId="6B736FE1" w:rsidR="58A62B22" w:rsidRDefault="58A62B22" w:rsidP="58A62B22">
          <w:pPr>
            <w:pStyle w:val="Intestazione"/>
            <w:ind w:right="-115"/>
            <w:jc w:val="right"/>
          </w:pPr>
        </w:p>
      </w:tc>
    </w:tr>
  </w:tbl>
  <w:p w14:paraId="1F15BA7B" w14:textId="5EA91D10" w:rsidR="58A62B22" w:rsidRDefault="58A62B22" w:rsidP="58A62B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21897" w14:textId="77777777" w:rsidR="00835FEF" w:rsidRDefault="00835FEF" w:rsidP="00B97A3D">
      <w:r>
        <w:separator/>
      </w:r>
    </w:p>
  </w:footnote>
  <w:footnote w:type="continuationSeparator" w:id="0">
    <w:p w14:paraId="0E0F0CDE" w14:textId="77777777" w:rsidR="00835FEF" w:rsidRDefault="00835FEF" w:rsidP="00B97A3D">
      <w:r>
        <w:continuationSeparator/>
      </w:r>
    </w:p>
  </w:footnote>
  <w:footnote w:type="continuationNotice" w:id="1">
    <w:p w14:paraId="65CE68FB" w14:textId="77777777" w:rsidR="00835FEF" w:rsidRDefault="00835F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5F983" w14:textId="4BCE3858" w:rsidR="00B97A3D" w:rsidRPr="00F71F43" w:rsidRDefault="00B97A3D" w:rsidP="00B97A3D">
    <w:pPr>
      <w:spacing w:after="120"/>
      <w:jc w:val="right"/>
      <w:rPr>
        <w:rFonts w:ascii="Calibri" w:hAnsi="Calibri" w:cs="Calibri"/>
        <w:b/>
        <w:bCs/>
      </w:rPr>
    </w:pPr>
    <w:r w:rsidRPr="00F71F43">
      <w:rPr>
        <w:rFonts w:ascii="Calibri" w:hAnsi="Calibri" w:cs="Calibri"/>
        <w:b/>
        <w:bCs/>
      </w:rPr>
      <w:t xml:space="preserve">ALLEGATO </w:t>
    </w:r>
    <w:r w:rsidR="008F5448">
      <w:rPr>
        <w:rFonts w:ascii="Calibri" w:hAnsi="Calibri" w:cs="Calibri"/>
        <w:b/>
        <w:bCs/>
      </w:rPr>
      <w:t>A</w:t>
    </w:r>
    <w:r w:rsidRPr="00F71F43">
      <w:rPr>
        <w:rFonts w:ascii="Calibri" w:hAnsi="Calibri" w:cs="Calibri"/>
        <w:b/>
        <w:bCs/>
      </w:rPr>
      <w:t>3</w:t>
    </w:r>
  </w:p>
  <w:p w14:paraId="482FC28C" w14:textId="77777777" w:rsidR="00B97A3D" w:rsidRDefault="00B97A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820469"/>
    <w:multiLevelType w:val="hybridMultilevel"/>
    <w:tmpl w:val="C70EE1BA"/>
    <w:lvl w:ilvl="0" w:tplc="9EFA59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CC273F"/>
    <w:multiLevelType w:val="hybridMultilevel"/>
    <w:tmpl w:val="DBA031D8"/>
    <w:lvl w:ilvl="0" w:tplc="AA96D1C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624172">
    <w:abstractNumId w:val="0"/>
  </w:num>
  <w:num w:numId="2" w16cid:durableId="2114591803">
    <w:abstractNumId w:val="1"/>
  </w:num>
  <w:num w:numId="3" w16cid:durableId="802045251">
    <w:abstractNumId w:val="2"/>
  </w:num>
  <w:num w:numId="4" w16cid:durableId="51387728">
    <w:abstractNumId w:val="3"/>
  </w:num>
  <w:num w:numId="5" w16cid:durableId="5594879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3"/>
    <w:rsid w:val="00002406"/>
    <w:rsid w:val="00011D45"/>
    <w:rsid w:val="00061FD9"/>
    <w:rsid w:val="00066FCC"/>
    <w:rsid w:val="00070286"/>
    <w:rsid w:val="000751B1"/>
    <w:rsid w:val="00076250"/>
    <w:rsid w:val="000846D2"/>
    <w:rsid w:val="000905AD"/>
    <w:rsid w:val="000952CE"/>
    <w:rsid w:val="000A748E"/>
    <w:rsid w:val="000B4FF8"/>
    <w:rsid w:val="000B687E"/>
    <w:rsid w:val="000C3499"/>
    <w:rsid w:val="000F2156"/>
    <w:rsid w:val="000F678F"/>
    <w:rsid w:val="00115848"/>
    <w:rsid w:val="001164F8"/>
    <w:rsid w:val="00130052"/>
    <w:rsid w:val="001437B7"/>
    <w:rsid w:val="00144403"/>
    <w:rsid w:val="00144F0E"/>
    <w:rsid w:val="00163141"/>
    <w:rsid w:val="001749BE"/>
    <w:rsid w:val="001772E7"/>
    <w:rsid w:val="001A7B64"/>
    <w:rsid w:val="001B5D99"/>
    <w:rsid w:val="001B65FE"/>
    <w:rsid w:val="001D33D6"/>
    <w:rsid w:val="001E370F"/>
    <w:rsid w:val="001E7AE8"/>
    <w:rsid w:val="00202239"/>
    <w:rsid w:val="0020230C"/>
    <w:rsid w:val="002114B4"/>
    <w:rsid w:val="0023287B"/>
    <w:rsid w:val="0024608F"/>
    <w:rsid w:val="00253394"/>
    <w:rsid w:val="00270198"/>
    <w:rsid w:val="002A2267"/>
    <w:rsid w:val="002D7A62"/>
    <w:rsid w:val="002E5B29"/>
    <w:rsid w:val="002F217D"/>
    <w:rsid w:val="00316416"/>
    <w:rsid w:val="00331AE8"/>
    <w:rsid w:val="00342A1A"/>
    <w:rsid w:val="003855EC"/>
    <w:rsid w:val="003A2379"/>
    <w:rsid w:val="003C1A41"/>
    <w:rsid w:val="003C296A"/>
    <w:rsid w:val="003D6DC7"/>
    <w:rsid w:val="003D73CD"/>
    <w:rsid w:val="003E10DE"/>
    <w:rsid w:val="003E57A9"/>
    <w:rsid w:val="003F2340"/>
    <w:rsid w:val="00401C45"/>
    <w:rsid w:val="00401D60"/>
    <w:rsid w:val="00404C3B"/>
    <w:rsid w:val="004166B8"/>
    <w:rsid w:val="00417408"/>
    <w:rsid w:val="00443847"/>
    <w:rsid w:val="00445A83"/>
    <w:rsid w:val="00455757"/>
    <w:rsid w:val="00470973"/>
    <w:rsid w:val="00470EB1"/>
    <w:rsid w:val="00487DB4"/>
    <w:rsid w:val="004952EC"/>
    <w:rsid w:val="004A7F7C"/>
    <w:rsid w:val="004B53A9"/>
    <w:rsid w:val="004C5140"/>
    <w:rsid w:val="004D37A5"/>
    <w:rsid w:val="004E4E0E"/>
    <w:rsid w:val="004E7A42"/>
    <w:rsid w:val="004F2BB9"/>
    <w:rsid w:val="004F4B5C"/>
    <w:rsid w:val="0050337D"/>
    <w:rsid w:val="0050624A"/>
    <w:rsid w:val="005221EE"/>
    <w:rsid w:val="005244DF"/>
    <w:rsid w:val="00535ED3"/>
    <w:rsid w:val="005456D9"/>
    <w:rsid w:val="0058658F"/>
    <w:rsid w:val="00587B09"/>
    <w:rsid w:val="00591B93"/>
    <w:rsid w:val="005C19D0"/>
    <w:rsid w:val="005D06BD"/>
    <w:rsid w:val="005E1ED8"/>
    <w:rsid w:val="005E238C"/>
    <w:rsid w:val="005F05F8"/>
    <w:rsid w:val="005F0BA6"/>
    <w:rsid w:val="005F7B9E"/>
    <w:rsid w:val="00602472"/>
    <w:rsid w:val="006100B1"/>
    <w:rsid w:val="00614B7F"/>
    <w:rsid w:val="0062049C"/>
    <w:rsid w:val="00627455"/>
    <w:rsid w:val="006336D6"/>
    <w:rsid w:val="0063453C"/>
    <w:rsid w:val="0068138A"/>
    <w:rsid w:val="00686E5D"/>
    <w:rsid w:val="006876A4"/>
    <w:rsid w:val="006912A4"/>
    <w:rsid w:val="006941B6"/>
    <w:rsid w:val="006A67D4"/>
    <w:rsid w:val="006C5859"/>
    <w:rsid w:val="006D15F3"/>
    <w:rsid w:val="006D2365"/>
    <w:rsid w:val="006E3867"/>
    <w:rsid w:val="006E525F"/>
    <w:rsid w:val="006F310C"/>
    <w:rsid w:val="006F492D"/>
    <w:rsid w:val="00700316"/>
    <w:rsid w:val="00716058"/>
    <w:rsid w:val="007334FA"/>
    <w:rsid w:val="00733983"/>
    <w:rsid w:val="0075321E"/>
    <w:rsid w:val="007667D8"/>
    <w:rsid w:val="0078118E"/>
    <w:rsid w:val="0078395A"/>
    <w:rsid w:val="007A4473"/>
    <w:rsid w:val="007B0C17"/>
    <w:rsid w:val="007C4DAF"/>
    <w:rsid w:val="00801DCB"/>
    <w:rsid w:val="00810ABF"/>
    <w:rsid w:val="00812676"/>
    <w:rsid w:val="00821675"/>
    <w:rsid w:val="00835FEF"/>
    <w:rsid w:val="00846AFF"/>
    <w:rsid w:val="008575E0"/>
    <w:rsid w:val="008A0999"/>
    <w:rsid w:val="008D057A"/>
    <w:rsid w:val="008D596D"/>
    <w:rsid w:val="008F40D7"/>
    <w:rsid w:val="008F5448"/>
    <w:rsid w:val="0093241C"/>
    <w:rsid w:val="00951A4D"/>
    <w:rsid w:val="00966584"/>
    <w:rsid w:val="0097647A"/>
    <w:rsid w:val="0099365F"/>
    <w:rsid w:val="009A4E3F"/>
    <w:rsid w:val="009C5F71"/>
    <w:rsid w:val="009D782A"/>
    <w:rsid w:val="009E405F"/>
    <w:rsid w:val="009F1A3A"/>
    <w:rsid w:val="009F6A95"/>
    <w:rsid w:val="00A055F8"/>
    <w:rsid w:val="00A12CAC"/>
    <w:rsid w:val="00A20F3C"/>
    <w:rsid w:val="00A2322F"/>
    <w:rsid w:val="00A248EE"/>
    <w:rsid w:val="00A2535B"/>
    <w:rsid w:val="00A30FB9"/>
    <w:rsid w:val="00A40A3F"/>
    <w:rsid w:val="00A425BB"/>
    <w:rsid w:val="00A62D90"/>
    <w:rsid w:val="00A755E3"/>
    <w:rsid w:val="00A9655B"/>
    <w:rsid w:val="00A97AB0"/>
    <w:rsid w:val="00AA6F7B"/>
    <w:rsid w:val="00AE4A6B"/>
    <w:rsid w:val="00B01B50"/>
    <w:rsid w:val="00B1305D"/>
    <w:rsid w:val="00B137F8"/>
    <w:rsid w:val="00B26124"/>
    <w:rsid w:val="00B37D32"/>
    <w:rsid w:val="00B440FD"/>
    <w:rsid w:val="00B6127D"/>
    <w:rsid w:val="00B63F4D"/>
    <w:rsid w:val="00B70131"/>
    <w:rsid w:val="00B8438C"/>
    <w:rsid w:val="00B97A3D"/>
    <w:rsid w:val="00BA1108"/>
    <w:rsid w:val="00BAB661"/>
    <w:rsid w:val="00BB01EE"/>
    <w:rsid w:val="00BB5510"/>
    <w:rsid w:val="00BC0F66"/>
    <w:rsid w:val="00BC77D6"/>
    <w:rsid w:val="00BE083A"/>
    <w:rsid w:val="00BE480F"/>
    <w:rsid w:val="00C178A5"/>
    <w:rsid w:val="00C22073"/>
    <w:rsid w:val="00C23E7A"/>
    <w:rsid w:val="00C23EAD"/>
    <w:rsid w:val="00C26A1D"/>
    <w:rsid w:val="00C51DA9"/>
    <w:rsid w:val="00C576BE"/>
    <w:rsid w:val="00C82F1B"/>
    <w:rsid w:val="00C86DC9"/>
    <w:rsid w:val="00CA5B4C"/>
    <w:rsid w:val="00CC228E"/>
    <w:rsid w:val="00CF1EC6"/>
    <w:rsid w:val="00D00707"/>
    <w:rsid w:val="00D41299"/>
    <w:rsid w:val="00D471C1"/>
    <w:rsid w:val="00D551E3"/>
    <w:rsid w:val="00D7051E"/>
    <w:rsid w:val="00D90494"/>
    <w:rsid w:val="00DB69BB"/>
    <w:rsid w:val="00DB6ED2"/>
    <w:rsid w:val="00DC73CB"/>
    <w:rsid w:val="00DD3575"/>
    <w:rsid w:val="00DE19D4"/>
    <w:rsid w:val="00DE1CD2"/>
    <w:rsid w:val="00DF23C3"/>
    <w:rsid w:val="00E06FE6"/>
    <w:rsid w:val="00E407A0"/>
    <w:rsid w:val="00E41567"/>
    <w:rsid w:val="00E47FA6"/>
    <w:rsid w:val="00E51615"/>
    <w:rsid w:val="00E667B2"/>
    <w:rsid w:val="00E72F08"/>
    <w:rsid w:val="00E84B63"/>
    <w:rsid w:val="00E8768B"/>
    <w:rsid w:val="00EB4DDB"/>
    <w:rsid w:val="00EC0F80"/>
    <w:rsid w:val="00ED0516"/>
    <w:rsid w:val="00EE0747"/>
    <w:rsid w:val="00F13324"/>
    <w:rsid w:val="00F37F33"/>
    <w:rsid w:val="00F53903"/>
    <w:rsid w:val="00F572D3"/>
    <w:rsid w:val="00F57865"/>
    <w:rsid w:val="00F67E18"/>
    <w:rsid w:val="00F71F43"/>
    <w:rsid w:val="00F870C1"/>
    <w:rsid w:val="00F979BC"/>
    <w:rsid w:val="00FC3FE6"/>
    <w:rsid w:val="00FD3D10"/>
    <w:rsid w:val="00FF2836"/>
    <w:rsid w:val="02A92E6D"/>
    <w:rsid w:val="036A8A81"/>
    <w:rsid w:val="04B4F6D0"/>
    <w:rsid w:val="04C90A50"/>
    <w:rsid w:val="0571CAF0"/>
    <w:rsid w:val="06D0DC4F"/>
    <w:rsid w:val="06DE3D73"/>
    <w:rsid w:val="06F80CA0"/>
    <w:rsid w:val="0706F6D3"/>
    <w:rsid w:val="074B5548"/>
    <w:rsid w:val="0772760E"/>
    <w:rsid w:val="07E7DD44"/>
    <w:rsid w:val="0956166F"/>
    <w:rsid w:val="095D6994"/>
    <w:rsid w:val="09EEF642"/>
    <w:rsid w:val="0A027FB6"/>
    <w:rsid w:val="0C31BD65"/>
    <w:rsid w:val="0C379BF0"/>
    <w:rsid w:val="0C5C0FE6"/>
    <w:rsid w:val="0CBE6853"/>
    <w:rsid w:val="0DF63D13"/>
    <w:rsid w:val="0F4D4E3A"/>
    <w:rsid w:val="0FB903D5"/>
    <w:rsid w:val="120EF79F"/>
    <w:rsid w:val="132C102D"/>
    <w:rsid w:val="13C97FCA"/>
    <w:rsid w:val="13D7A1CB"/>
    <w:rsid w:val="142F3746"/>
    <w:rsid w:val="15012275"/>
    <w:rsid w:val="157A58C4"/>
    <w:rsid w:val="162B6461"/>
    <w:rsid w:val="17692063"/>
    <w:rsid w:val="17DCE1D2"/>
    <w:rsid w:val="18935F35"/>
    <w:rsid w:val="18C9B693"/>
    <w:rsid w:val="1CA6EB1F"/>
    <w:rsid w:val="1CEE158D"/>
    <w:rsid w:val="1E171AE9"/>
    <w:rsid w:val="1EBB248E"/>
    <w:rsid w:val="1EC3EB00"/>
    <w:rsid w:val="1FE4119D"/>
    <w:rsid w:val="200EAFD9"/>
    <w:rsid w:val="20C3C437"/>
    <w:rsid w:val="20F8D9E0"/>
    <w:rsid w:val="21018B4B"/>
    <w:rsid w:val="218350B6"/>
    <w:rsid w:val="230EE845"/>
    <w:rsid w:val="242FA266"/>
    <w:rsid w:val="25AF6876"/>
    <w:rsid w:val="2931101C"/>
    <w:rsid w:val="298C36EE"/>
    <w:rsid w:val="2AD89C9C"/>
    <w:rsid w:val="2B5A9602"/>
    <w:rsid w:val="2C5146D8"/>
    <w:rsid w:val="2C7FE064"/>
    <w:rsid w:val="2D0633CD"/>
    <w:rsid w:val="2D4DF47E"/>
    <w:rsid w:val="2DA00788"/>
    <w:rsid w:val="2F7551AB"/>
    <w:rsid w:val="301C0ED3"/>
    <w:rsid w:val="3062168C"/>
    <w:rsid w:val="3065E909"/>
    <w:rsid w:val="31C6B6DE"/>
    <w:rsid w:val="323D7A91"/>
    <w:rsid w:val="32FD8092"/>
    <w:rsid w:val="3472ED58"/>
    <w:rsid w:val="354A9383"/>
    <w:rsid w:val="355794FF"/>
    <w:rsid w:val="3573A8FA"/>
    <w:rsid w:val="35BC3922"/>
    <w:rsid w:val="367048BB"/>
    <w:rsid w:val="36890405"/>
    <w:rsid w:val="36A687DD"/>
    <w:rsid w:val="371B7446"/>
    <w:rsid w:val="37773D17"/>
    <w:rsid w:val="37DF5927"/>
    <w:rsid w:val="381661E6"/>
    <w:rsid w:val="39CD1AF1"/>
    <w:rsid w:val="3A049C71"/>
    <w:rsid w:val="3A1769D9"/>
    <w:rsid w:val="3A3FE34B"/>
    <w:rsid w:val="3ACBF947"/>
    <w:rsid w:val="3B08EC1C"/>
    <w:rsid w:val="3CB53C5C"/>
    <w:rsid w:val="3D5FCB0E"/>
    <w:rsid w:val="3D74C9F0"/>
    <w:rsid w:val="3E731EAA"/>
    <w:rsid w:val="3F10ABC5"/>
    <w:rsid w:val="3F69A005"/>
    <w:rsid w:val="408EBD07"/>
    <w:rsid w:val="41209B9F"/>
    <w:rsid w:val="42BAB7D5"/>
    <w:rsid w:val="4337D567"/>
    <w:rsid w:val="44D45889"/>
    <w:rsid w:val="457EA2E3"/>
    <w:rsid w:val="463C0291"/>
    <w:rsid w:val="46848FDB"/>
    <w:rsid w:val="46DCF33B"/>
    <w:rsid w:val="47304712"/>
    <w:rsid w:val="4763FD3A"/>
    <w:rsid w:val="481D111E"/>
    <w:rsid w:val="4DDCF1F2"/>
    <w:rsid w:val="4EB966A0"/>
    <w:rsid w:val="509EC0B4"/>
    <w:rsid w:val="50ED0CF8"/>
    <w:rsid w:val="51A93475"/>
    <w:rsid w:val="52D2559D"/>
    <w:rsid w:val="53729299"/>
    <w:rsid w:val="53AADA6D"/>
    <w:rsid w:val="548EB62D"/>
    <w:rsid w:val="54C72FD5"/>
    <w:rsid w:val="552B45D7"/>
    <w:rsid w:val="55539840"/>
    <w:rsid w:val="55A106C4"/>
    <w:rsid w:val="57B8FED4"/>
    <w:rsid w:val="584373C5"/>
    <w:rsid w:val="58753AC3"/>
    <w:rsid w:val="58A62B22"/>
    <w:rsid w:val="58F8718D"/>
    <w:rsid w:val="5BA253CD"/>
    <w:rsid w:val="5BAE9988"/>
    <w:rsid w:val="5C472E4A"/>
    <w:rsid w:val="5D458328"/>
    <w:rsid w:val="5D74060F"/>
    <w:rsid w:val="5D9473AD"/>
    <w:rsid w:val="5E8A1D4C"/>
    <w:rsid w:val="5F7B4D28"/>
    <w:rsid w:val="5F817160"/>
    <w:rsid w:val="6007C98A"/>
    <w:rsid w:val="60480C01"/>
    <w:rsid w:val="61264220"/>
    <w:rsid w:val="61A0B06A"/>
    <w:rsid w:val="627261B3"/>
    <w:rsid w:val="628A5CC2"/>
    <w:rsid w:val="63853284"/>
    <w:rsid w:val="63FF0F4B"/>
    <w:rsid w:val="657561DB"/>
    <w:rsid w:val="659EE288"/>
    <w:rsid w:val="671F846C"/>
    <w:rsid w:val="68C0F359"/>
    <w:rsid w:val="6914B661"/>
    <w:rsid w:val="69253D6B"/>
    <w:rsid w:val="6BB10D98"/>
    <w:rsid w:val="6C227580"/>
    <w:rsid w:val="6DD930DD"/>
    <w:rsid w:val="6DD9ADF9"/>
    <w:rsid w:val="6E262F4B"/>
    <w:rsid w:val="6E2F2905"/>
    <w:rsid w:val="6E6F490A"/>
    <w:rsid w:val="70657F3C"/>
    <w:rsid w:val="721B4640"/>
    <w:rsid w:val="723CA4A3"/>
    <w:rsid w:val="72423E5C"/>
    <w:rsid w:val="728D8B92"/>
    <w:rsid w:val="730981BC"/>
    <w:rsid w:val="7499C82E"/>
    <w:rsid w:val="75CCDD11"/>
    <w:rsid w:val="75E267D0"/>
    <w:rsid w:val="766144CA"/>
    <w:rsid w:val="76A555E5"/>
    <w:rsid w:val="77514B28"/>
    <w:rsid w:val="77A32082"/>
    <w:rsid w:val="77E0A94E"/>
    <w:rsid w:val="78330A7E"/>
    <w:rsid w:val="785EAFEE"/>
    <w:rsid w:val="789A9679"/>
    <w:rsid w:val="78E7F228"/>
    <w:rsid w:val="795F3522"/>
    <w:rsid w:val="7BA77DA3"/>
    <w:rsid w:val="7C880205"/>
    <w:rsid w:val="7D3D6050"/>
    <w:rsid w:val="7D8B42FF"/>
    <w:rsid w:val="7DD5C280"/>
    <w:rsid w:val="7E9062D4"/>
    <w:rsid w:val="7F78A0A2"/>
    <w:rsid w:val="7F89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866569"/>
  <w15:docId w15:val="{1F799295-161E-45A3-81B8-CC3EF239A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5A8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395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3E7A"/>
    <w:rPr>
      <w:rFonts w:ascii="Arial" w:hAnsi="Arial" w:cs="Arial"/>
    </w:rPr>
  </w:style>
  <w:style w:type="character" w:customStyle="1" w:styleId="WW8Num1z1">
    <w:name w:val="WW8Num1z1"/>
    <w:rsid w:val="00C23E7A"/>
    <w:rPr>
      <w:rFonts w:ascii="Courier New" w:hAnsi="Courier New" w:cs="Courier New"/>
    </w:rPr>
  </w:style>
  <w:style w:type="character" w:customStyle="1" w:styleId="WW8Num1z2">
    <w:name w:val="WW8Num1z2"/>
    <w:rsid w:val="00C23E7A"/>
    <w:rPr>
      <w:rFonts w:ascii="Wingdings" w:hAnsi="Wingdings" w:cs="Wingdings"/>
    </w:rPr>
  </w:style>
  <w:style w:type="character" w:customStyle="1" w:styleId="WW8Num1z3">
    <w:name w:val="WW8Num1z3"/>
    <w:rsid w:val="00C23E7A"/>
    <w:rPr>
      <w:rFonts w:ascii="Symbol" w:hAnsi="Symbol" w:cs="Symbol"/>
    </w:rPr>
  </w:style>
  <w:style w:type="character" w:customStyle="1" w:styleId="WW8Num2z0">
    <w:name w:val="WW8Num2z0"/>
    <w:rsid w:val="00C23E7A"/>
  </w:style>
  <w:style w:type="character" w:customStyle="1" w:styleId="WW8Num2z1">
    <w:name w:val="WW8Num2z1"/>
    <w:rsid w:val="00C23E7A"/>
  </w:style>
  <w:style w:type="character" w:customStyle="1" w:styleId="WW8Num2z2">
    <w:name w:val="WW8Num2z2"/>
    <w:rsid w:val="00C23E7A"/>
  </w:style>
  <w:style w:type="character" w:customStyle="1" w:styleId="WW8Num2z3">
    <w:name w:val="WW8Num2z3"/>
    <w:rsid w:val="00C23E7A"/>
  </w:style>
  <w:style w:type="character" w:customStyle="1" w:styleId="WW8Num2z4">
    <w:name w:val="WW8Num2z4"/>
    <w:rsid w:val="00C23E7A"/>
  </w:style>
  <w:style w:type="character" w:customStyle="1" w:styleId="WW8Num2z5">
    <w:name w:val="WW8Num2z5"/>
    <w:rsid w:val="00C23E7A"/>
  </w:style>
  <w:style w:type="character" w:customStyle="1" w:styleId="WW8Num2z6">
    <w:name w:val="WW8Num2z6"/>
    <w:rsid w:val="00C23E7A"/>
  </w:style>
  <w:style w:type="character" w:customStyle="1" w:styleId="WW8Num2z7">
    <w:name w:val="WW8Num2z7"/>
    <w:rsid w:val="00C23E7A"/>
  </w:style>
  <w:style w:type="character" w:customStyle="1" w:styleId="WW8Num2z8">
    <w:name w:val="WW8Num2z8"/>
    <w:rsid w:val="00C23E7A"/>
  </w:style>
  <w:style w:type="character" w:customStyle="1" w:styleId="WW8Num3z0">
    <w:name w:val="WW8Num3z0"/>
    <w:rsid w:val="00C23E7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C23E7A"/>
    <w:rPr>
      <w:rFonts w:ascii="Courier New" w:hAnsi="Courier New" w:cs="Courier New"/>
    </w:rPr>
  </w:style>
  <w:style w:type="character" w:customStyle="1" w:styleId="WW8Num3z2">
    <w:name w:val="WW8Num3z2"/>
    <w:rsid w:val="00C23E7A"/>
    <w:rPr>
      <w:rFonts w:ascii="Wingdings" w:hAnsi="Wingdings" w:cs="Wingdings"/>
    </w:rPr>
  </w:style>
  <w:style w:type="character" w:customStyle="1" w:styleId="WW8Num3z3">
    <w:name w:val="WW8Num3z3"/>
    <w:rsid w:val="00C23E7A"/>
    <w:rPr>
      <w:rFonts w:ascii="Symbol" w:hAnsi="Symbol" w:cs="Symbol"/>
    </w:rPr>
  </w:style>
  <w:style w:type="character" w:customStyle="1" w:styleId="Carpredefinitoparagrafo2">
    <w:name w:val="Car. predefinito paragrafo2"/>
    <w:rsid w:val="00C23E7A"/>
  </w:style>
  <w:style w:type="character" w:customStyle="1" w:styleId="Carpredefinitoparagrafo1">
    <w:name w:val="Car. predefinito paragrafo1"/>
    <w:rsid w:val="00C23E7A"/>
  </w:style>
  <w:style w:type="paragraph" w:customStyle="1" w:styleId="Intestazione2">
    <w:name w:val="Intestazione2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C23E7A"/>
    <w:pPr>
      <w:spacing w:after="120"/>
    </w:pPr>
  </w:style>
  <w:style w:type="paragraph" w:styleId="Elenco">
    <w:name w:val="List"/>
    <w:basedOn w:val="Corpotesto"/>
    <w:rsid w:val="00C23E7A"/>
    <w:rPr>
      <w:rFonts w:cs="Mangal"/>
    </w:rPr>
  </w:style>
  <w:style w:type="paragraph" w:customStyle="1" w:styleId="Didascalia2">
    <w:name w:val="Didascalia2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C23E7A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rsid w:val="00C23E7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C23E7A"/>
    <w:pPr>
      <w:suppressLineNumbers/>
      <w:spacing w:before="120" w:after="120"/>
    </w:pPr>
    <w:rPr>
      <w:rFonts w:cs="Mangal"/>
      <w:i/>
      <w:iCs/>
    </w:rPr>
  </w:style>
  <w:style w:type="character" w:styleId="Collegamentoipertestuale">
    <w:name w:val="Hyperlink"/>
    <w:uiPriority w:val="99"/>
    <w:semiHidden/>
    <w:unhideWhenUsed/>
    <w:rsid w:val="007C4DAF"/>
    <w:rPr>
      <w:color w:val="3333CC"/>
      <w:u w:val="single"/>
    </w:rPr>
  </w:style>
  <w:style w:type="paragraph" w:customStyle="1" w:styleId="Default">
    <w:name w:val="Default"/>
    <w:basedOn w:val="Normale"/>
    <w:rsid w:val="007C4DAF"/>
    <w:pPr>
      <w:suppressAutoHyphens w:val="0"/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table" w:styleId="Grigliatabella">
    <w:name w:val="Table Grid"/>
    <w:basedOn w:val="Tabellanormale"/>
    <w:uiPriority w:val="59"/>
    <w:rsid w:val="00716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78395A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97A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A3D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97A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A3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1772E7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05F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05F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05F8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05F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05F8"/>
    <w:rPr>
      <w:b/>
      <w:bCs/>
      <w:lang w:eastAsia="ar-SA"/>
    </w:rPr>
  </w:style>
  <w:style w:type="character" w:customStyle="1" w:styleId="cf01">
    <w:name w:val="cf01"/>
    <w:basedOn w:val="Carpredefinitoparagrafo"/>
    <w:rsid w:val="006F31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9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32FF0-0423-4475-A86D-D0AE030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2043</Words>
  <Characters>11651</Characters>
  <Application>Microsoft Office Word</Application>
  <DocSecurity>0</DocSecurity>
  <Lines>97</Lines>
  <Paragraphs>27</Paragraphs>
  <ScaleCrop>false</ScaleCrop>
  <Company>Regione Emilia-Romagna</Company>
  <LinksUpToDate>false</LinksUpToDate>
  <CharactersWithSpaces>13667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DELLE AZIONI PER IL TRIENNIO 2015-2017</dc:title>
  <dc:subject/>
  <dc:creator>Pacchioni_P</dc:creator>
  <cp:keywords/>
  <cp:lastModifiedBy>Casari Chiara</cp:lastModifiedBy>
  <cp:revision>121</cp:revision>
  <cp:lastPrinted>2015-10-22T02:42:00Z</cp:lastPrinted>
  <dcterms:created xsi:type="dcterms:W3CDTF">2022-08-24T22:41:00Z</dcterms:created>
  <dcterms:modified xsi:type="dcterms:W3CDTF">2024-06-06T13:22:00Z</dcterms:modified>
</cp:coreProperties>
</file>