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01516" w14:textId="126BF258" w:rsidR="00DB6ED2" w:rsidRPr="00F71F43" w:rsidRDefault="009E405F" w:rsidP="009E405F">
      <w:pPr>
        <w:jc w:val="center"/>
        <w:rPr>
          <w:rFonts w:ascii="Calibri" w:hAnsi="Calibri" w:cs="Calibri"/>
          <w:b/>
          <w:bCs/>
        </w:rPr>
      </w:pPr>
      <w:r w:rsidRPr="00F71F43">
        <w:rPr>
          <w:rFonts w:ascii="Calibri" w:hAnsi="Calibri" w:cs="Calibri"/>
          <w:b/>
          <w:bCs/>
        </w:rPr>
        <w:t xml:space="preserve">PROGRAMMA </w:t>
      </w:r>
      <w:r w:rsidR="00C51DA9" w:rsidRPr="00F71F43">
        <w:rPr>
          <w:rFonts w:ascii="Calibri" w:hAnsi="Calibri" w:cs="Calibri"/>
          <w:b/>
          <w:bCs/>
        </w:rPr>
        <w:t>ATTIVITÀ</w:t>
      </w:r>
      <w:r w:rsidR="3472ED58" w:rsidRPr="00F71F43">
        <w:rPr>
          <w:rFonts w:ascii="Calibri" w:hAnsi="Calibri" w:cs="Calibri"/>
          <w:b/>
          <w:bCs/>
        </w:rPr>
        <w:t xml:space="preserve"> 20</w:t>
      </w:r>
      <w:r w:rsidR="00F67E18" w:rsidRPr="00F71F43">
        <w:rPr>
          <w:rFonts w:ascii="Calibri" w:hAnsi="Calibri" w:cs="Calibri"/>
          <w:b/>
          <w:bCs/>
        </w:rPr>
        <w:t>2</w:t>
      </w:r>
      <w:r w:rsidR="00C06B5C">
        <w:rPr>
          <w:rFonts w:ascii="Calibri" w:hAnsi="Calibri" w:cs="Calibri"/>
          <w:b/>
          <w:bCs/>
        </w:rPr>
        <w:t>5</w:t>
      </w:r>
      <w:r w:rsidR="3472ED58" w:rsidRPr="00F71F43">
        <w:rPr>
          <w:rFonts w:ascii="Calibri" w:hAnsi="Calibri" w:cs="Calibri"/>
          <w:b/>
          <w:bCs/>
        </w:rPr>
        <w:t>–202</w:t>
      </w:r>
      <w:r w:rsidR="00C06B5C">
        <w:rPr>
          <w:rFonts w:ascii="Calibri" w:hAnsi="Calibri" w:cs="Calibri"/>
          <w:b/>
          <w:bCs/>
        </w:rPr>
        <w:t>7</w:t>
      </w:r>
    </w:p>
    <w:p w14:paraId="2825AA83" w14:textId="77777777" w:rsidR="00700316" w:rsidRPr="00F71F43" w:rsidRDefault="00700316" w:rsidP="009E405F">
      <w:pPr>
        <w:jc w:val="center"/>
        <w:rPr>
          <w:rFonts w:ascii="Calibri" w:hAnsi="Calibri" w:cs="Calibri"/>
          <w:b/>
          <w:bCs/>
        </w:rPr>
      </w:pPr>
      <w:r w:rsidRPr="00F71F43">
        <w:rPr>
          <w:rFonts w:ascii="Calibri" w:hAnsi="Calibri" w:cs="Calibri"/>
          <w:b/>
          <w:bCs/>
        </w:rPr>
        <w:t>(</w:t>
      </w:r>
      <w:r w:rsidR="00627455" w:rsidRPr="00F71F43">
        <w:rPr>
          <w:rFonts w:ascii="Calibri" w:hAnsi="Calibri" w:cs="Calibri"/>
          <w:b/>
          <w:bCs/>
        </w:rPr>
        <w:t>facsimile</w:t>
      </w:r>
      <w:r w:rsidRPr="00F71F43">
        <w:rPr>
          <w:rFonts w:ascii="Calibri" w:hAnsi="Calibri" w:cs="Calibri"/>
          <w:b/>
          <w:bCs/>
        </w:rPr>
        <w:t>)</w:t>
      </w:r>
    </w:p>
    <w:p w14:paraId="480B1BF0" w14:textId="77777777" w:rsidR="009E405F" w:rsidRPr="00F71F43" w:rsidRDefault="009E405F" w:rsidP="3472ED58">
      <w:pPr>
        <w:rPr>
          <w:rFonts w:ascii="Calibri" w:hAnsi="Calibri" w:cs="Calibri"/>
          <w:b/>
          <w:bCs/>
        </w:rPr>
      </w:pPr>
    </w:p>
    <w:p w14:paraId="6D3B9070" w14:textId="77777777" w:rsidR="3472ED58" w:rsidRPr="00F71F43" w:rsidRDefault="3472ED58" w:rsidP="3472ED58">
      <w:pPr>
        <w:rPr>
          <w:rFonts w:ascii="Calibri" w:hAnsi="Calibri" w:cs="Calibri"/>
          <w:b/>
          <w:bCs/>
        </w:rPr>
      </w:pPr>
      <w:r w:rsidRPr="00F71F43">
        <w:rPr>
          <w:rFonts w:ascii="Calibri" w:hAnsi="Calibri" w:cs="Calibri"/>
          <w:b/>
          <w:bCs/>
        </w:rPr>
        <w:t>Ente</w:t>
      </w:r>
      <w:r w:rsidR="006D2365" w:rsidRPr="00F71F43">
        <w:rPr>
          <w:rFonts w:ascii="Calibri" w:hAnsi="Calibri" w:cs="Calibri"/>
          <w:b/>
          <w:bCs/>
        </w:rPr>
        <w:t>/Associazione</w:t>
      </w:r>
      <w:r w:rsidRPr="00F71F43">
        <w:rPr>
          <w:rFonts w:ascii="Calibri" w:hAnsi="Calibri" w:cs="Calibri"/>
          <w:b/>
          <w:bCs/>
        </w:rPr>
        <w:t xml:space="preserve"> titolare ________________________________________________________</w:t>
      </w:r>
    </w:p>
    <w:p w14:paraId="1926694E" w14:textId="77777777" w:rsidR="009E405F" w:rsidRPr="00F71F43" w:rsidRDefault="009E405F">
      <w:pPr>
        <w:rPr>
          <w:rFonts w:ascii="Calibri" w:hAnsi="Calibri" w:cs="Calibri"/>
          <w:b/>
          <w:bCs/>
        </w:rPr>
      </w:pPr>
    </w:p>
    <w:p w14:paraId="71A29C71" w14:textId="77777777" w:rsidR="00DB6ED2" w:rsidRPr="006F3A74" w:rsidRDefault="3472ED58">
      <w:pPr>
        <w:rPr>
          <w:rFonts w:ascii="Calibri" w:hAnsi="Calibri" w:cs="Calibri"/>
          <w:sz w:val="21"/>
          <w:szCs w:val="21"/>
        </w:rPr>
      </w:pPr>
      <w:r w:rsidRPr="006F3A74">
        <w:rPr>
          <w:rFonts w:ascii="Calibri" w:hAnsi="Calibri" w:cs="Calibri"/>
          <w:b/>
          <w:bCs/>
          <w:sz w:val="21"/>
          <w:szCs w:val="21"/>
        </w:rPr>
        <w:t>Premessa</w:t>
      </w:r>
    </w:p>
    <w:p w14:paraId="0658835B" w14:textId="44D43FE5" w:rsidR="00DB6ED2" w:rsidRPr="006F3A74" w:rsidRDefault="00832931" w:rsidP="007C7D92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lang w:eastAsia="it-IT"/>
        </w:rPr>
      </w:pPr>
      <w:r w:rsidRPr="006F3A74">
        <w:rPr>
          <w:rFonts w:ascii="Calibri" w:hAnsi="Calibri" w:cs="Calibri"/>
          <w:sz w:val="21"/>
          <w:szCs w:val="21"/>
        </w:rPr>
        <w:t>In conformità al</w:t>
      </w:r>
      <w:r w:rsidR="584373C5" w:rsidRPr="006F3A74">
        <w:rPr>
          <w:rFonts w:ascii="Calibri" w:hAnsi="Calibri" w:cs="Calibri"/>
          <w:sz w:val="21"/>
          <w:szCs w:val="21"/>
        </w:rPr>
        <w:t xml:space="preserve"> programma </w:t>
      </w:r>
      <w:r w:rsidR="00B15546" w:rsidRPr="006F3A74">
        <w:rPr>
          <w:rFonts w:ascii="Calibri" w:hAnsi="Calibri" w:cs="Calibri"/>
          <w:sz w:val="21"/>
          <w:szCs w:val="21"/>
          <w:lang w:eastAsia="it-IT"/>
        </w:rPr>
        <w:t xml:space="preserve">per l’attuazione degli interventi sulla Memoria del Novecento (Legge regionale 3/2016). Obiettivi, ambiti di intervento e modalità attuative per il triennio 2025-2027, approvato con </w:t>
      </w:r>
      <w:r w:rsidR="00171161" w:rsidRPr="006F3A74">
        <w:rPr>
          <w:rFonts w:ascii="Calibri" w:hAnsi="Calibri" w:cs="Calibri"/>
          <w:sz w:val="21"/>
          <w:szCs w:val="21"/>
          <w:lang w:eastAsia="it-IT"/>
        </w:rPr>
        <w:t xml:space="preserve">Deliberazione dell'Assemblea Legislativa n. 167 dell’11 giugno 2024, </w:t>
      </w:r>
      <w:r w:rsidRPr="006F3A74">
        <w:rPr>
          <w:rFonts w:ascii="Calibri" w:hAnsi="Calibri" w:cs="Calibri"/>
          <w:sz w:val="21"/>
          <w:szCs w:val="21"/>
          <w:lang w:eastAsia="it-IT"/>
        </w:rPr>
        <w:t xml:space="preserve">l’Avviso </w:t>
      </w:r>
      <w:r w:rsidR="000952CE" w:rsidRPr="006F3A74">
        <w:rPr>
          <w:rFonts w:ascii="Calibri" w:hAnsi="Calibri" w:cs="Calibri"/>
          <w:sz w:val="21"/>
          <w:szCs w:val="21"/>
        </w:rPr>
        <w:t>prevede</w:t>
      </w:r>
      <w:r w:rsidR="584373C5" w:rsidRPr="006F3A74">
        <w:rPr>
          <w:rFonts w:ascii="Calibri" w:hAnsi="Calibri" w:cs="Calibri"/>
          <w:sz w:val="21"/>
          <w:szCs w:val="21"/>
        </w:rPr>
        <w:t xml:space="preserve"> </w:t>
      </w:r>
      <w:r w:rsidRPr="006F3A74">
        <w:rPr>
          <w:rFonts w:ascii="Calibri" w:hAnsi="Calibri" w:cs="Calibri"/>
          <w:sz w:val="21"/>
          <w:szCs w:val="21"/>
        </w:rPr>
        <w:t>che il programma triennale da presentare contenga al meno due tra i</w:t>
      </w:r>
      <w:r w:rsidR="0058658F" w:rsidRPr="006F3A74">
        <w:rPr>
          <w:rFonts w:ascii="Calibri" w:hAnsi="Calibri" w:cs="Calibri"/>
          <w:sz w:val="21"/>
          <w:szCs w:val="21"/>
        </w:rPr>
        <w:t xml:space="preserve"> seguenti</w:t>
      </w:r>
      <w:r w:rsidR="000952CE" w:rsidRPr="006F3A74">
        <w:rPr>
          <w:rFonts w:ascii="Calibri" w:hAnsi="Calibri" w:cs="Calibri"/>
          <w:sz w:val="21"/>
          <w:szCs w:val="21"/>
        </w:rPr>
        <w:t xml:space="preserve"> </w:t>
      </w:r>
      <w:r w:rsidR="584373C5" w:rsidRPr="006F3A74">
        <w:rPr>
          <w:rFonts w:ascii="Calibri" w:hAnsi="Calibri" w:cs="Calibri"/>
          <w:b/>
          <w:bCs/>
          <w:sz w:val="21"/>
          <w:szCs w:val="21"/>
        </w:rPr>
        <w:t>obiettivi</w:t>
      </w:r>
      <w:r w:rsidR="584373C5" w:rsidRPr="006F3A74">
        <w:rPr>
          <w:rFonts w:ascii="Calibri" w:hAnsi="Calibri" w:cs="Calibri"/>
          <w:sz w:val="21"/>
          <w:szCs w:val="21"/>
        </w:rPr>
        <w:t>:</w:t>
      </w:r>
    </w:p>
    <w:p w14:paraId="549F04E5" w14:textId="77777777" w:rsidR="001F397F" w:rsidRPr="001F397F" w:rsidRDefault="001F397F" w:rsidP="001F397F">
      <w:pPr>
        <w:numPr>
          <w:ilvl w:val="0"/>
          <w:numId w:val="7"/>
        </w:num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>descrizione (catalogazione/</w:t>
      </w:r>
      <w:proofErr w:type="spellStart"/>
      <w:r w:rsidRPr="001F397F">
        <w:rPr>
          <w:rFonts w:ascii="Calibri" w:hAnsi="Calibri" w:cs="Calibri"/>
          <w:sz w:val="21"/>
          <w:szCs w:val="21"/>
          <w:lang w:eastAsia="it-IT"/>
        </w:rPr>
        <w:t>metadatazione</w:t>
      </w:r>
      <w:proofErr w:type="spellEnd"/>
      <w:r w:rsidRPr="001F397F">
        <w:rPr>
          <w:rFonts w:ascii="Calibri" w:hAnsi="Calibri" w:cs="Calibri"/>
          <w:sz w:val="21"/>
          <w:szCs w:val="21"/>
          <w:lang w:eastAsia="it-IT"/>
        </w:rPr>
        <w:t xml:space="preserve"> e inventariazione) del patrimonio bibliografico, archivistico e museale, preferibilmente nell’ambito dei sistemi informativi regionali dedicati al patrimonio culturale</w:t>
      </w:r>
      <w:r w:rsidRPr="001F397F">
        <w:rPr>
          <w:rFonts w:ascii="Calibri" w:hAnsi="Calibri" w:cs="Calibri"/>
          <w:sz w:val="21"/>
          <w:szCs w:val="21"/>
          <w:vertAlign w:val="superscript"/>
          <w:lang w:eastAsia="it-IT"/>
        </w:rPr>
        <w:footnoteReference w:id="2"/>
      </w:r>
      <w:r w:rsidRPr="001F397F">
        <w:rPr>
          <w:rFonts w:ascii="Calibri" w:hAnsi="Calibri" w:cs="Calibri"/>
          <w:sz w:val="21"/>
          <w:szCs w:val="21"/>
          <w:lang w:eastAsia="it-IT"/>
        </w:rPr>
        <w:t>;</w:t>
      </w:r>
    </w:p>
    <w:p w14:paraId="738B9D28" w14:textId="77777777" w:rsidR="001F397F" w:rsidRPr="001F397F" w:rsidRDefault="001F397F" w:rsidP="001F397F">
      <w:pPr>
        <w:numPr>
          <w:ilvl w:val="0"/>
          <w:numId w:val="7"/>
        </w:num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>interventi conservativi o di manutenzione preventiva relativamente al patrimonio documentario o museale o al sito storico fisico gestito;</w:t>
      </w:r>
    </w:p>
    <w:p w14:paraId="4E18EAD0" w14:textId="77777777" w:rsidR="001F397F" w:rsidRPr="001F397F" w:rsidRDefault="001F397F" w:rsidP="001F397F">
      <w:pPr>
        <w:numPr>
          <w:ilvl w:val="0"/>
          <w:numId w:val="7"/>
        </w:num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>digitalizzazione del patrimonio bibliografico, archivistico e museale, anche completando o ampliando gli interventi avviati nel triennio 2022/2024. La digitalizzazione del patrimonio deve essere realizzata secondo le linee guida del Piano Nazionale di Digitalizzazione  (</w:t>
      </w:r>
      <w:hyperlink r:id="rId8" w:tgtFrame="_blank" w:tooltip="https://docs.italia.it/italia/icdp/)." w:history="1">
        <w:r w:rsidRPr="001F397F">
          <w:rPr>
            <w:rStyle w:val="Collegamentoipertestuale"/>
            <w:rFonts w:ascii="Calibri" w:hAnsi="Calibri" w:cs="Calibri"/>
            <w:sz w:val="21"/>
            <w:szCs w:val="21"/>
            <w:lang w:eastAsia="it-IT"/>
          </w:rPr>
          <w:t>https://docs.italia.it/italia/icdp/)</w:t>
        </w:r>
      </w:hyperlink>
      <w:r w:rsidRPr="001F397F">
        <w:rPr>
          <w:rFonts w:ascii="Calibri" w:hAnsi="Calibri" w:cs="Calibri"/>
          <w:sz w:val="21"/>
          <w:szCs w:val="21"/>
          <w:lang w:eastAsia="it-IT"/>
        </w:rPr>
        <w:t xml:space="preserve"> e può essere oggetto di progetti di rete da parte degli Istituti. Le risorse digitali prodotte devono essere, preferibilmente, fruibili anche attraverso i sistemi informativi regionali dedicati al patrimonio culturale;</w:t>
      </w:r>
    </w:p>
    <w:p w14:paraId="2CF4FAF7" w14:textId="77777777" w:rsidR="001F397F" w:rsidRPr="001F397F" w:rsidRDefault="001F397F" w:rsidP="001F397F">
      <w:pPr>
        <w:numPr>
          <w:ilvl w:val="0"/>
          <w:numId w:val="7"/>
        </w:num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 xml:space="preserve">fruizione del patrimonio anche mediante la pubblicazione su web e l’impiego delle nuove tecnologie per la realizzazione di contesti o percorsi narrativi </w:t>
      </w:r>
      <w:proofErr w:type="gramStart"/>
      <w:r w:rsidRPr="001F397F">
        <w:rPr>
          <w:rFonts w:ascii="Calibri" w:hAnsi="Calibri" w:cs="Calibri"/>
          <w:sz w:val="21"/>
          <w:szCs w:val="21"/>
          <w:lang w:eastAsia="it-IT"/>
        </w:rPr>
        <w:t>ed</w:t>
      </w:r>
      <w:proofErr w:type="gramEnd"/>
      <w:r w:rsidRPr="001F397F">
        <w:rPr>
          <w:rFonts w:ascii="Calibri" w:hAnsi="Calibri" w:cs="Calibri"/>
          <w:sz w:val="21"/>
          <w:szCs w:val="21"/>
          <w:lang w:eastAsia="it-IT"/>
        </w:rPr>
        <w:t xml:space="preserve"> educativi e di soluzioni per il coinvolgimento delle comunità e delle istituzioni scolastiche;</w:t>
      </w:r>
    </w:p>
    <w:p w14:paraId="4D4CA18F" w14:textId="77777777" w:rsidR="001F397F" w:rsidRPr="001F397F" w:rsidRDefault="001F397F" w:rsidP="001F397F">
      <w:pPr>
        <w:numPr>
          <w:ilvl w:val="0"/>
          <w:numId w:val="7"/>
        </w:num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>valorizzazione del patrimonio anche attraverso studi e ricerche.</w:t>
      </w:r>
    </w:p>
    <w:p w14:paraId="0FDEBDE6" w14:textId="77777777" w:rsidR="001F397F" w:rsidRPr="001F397F" w:rsidRDefault="001F397F" w:rsidP="001F397F">
      <w:p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</w:p>
    <w:p w14:paraId="6F27D6F3" w14:textId="77777777" w:rsidR="001F397F" w:rsidRPr="001F397F" w:rsidRDefault="001F397F" w:rsidP="001F397F">
      <w:pPr>
        <w:spacing w:after="40"/>
        <w:jc w:val="both"/>
        <w:rPr>
          <w:rFonts w:ascii="Calibri" w:hAnsi="Calibri" w:cs="Calibri"/>
          <w:sz w:val="21"/>
          <w:szCs w:val="21"/>
          <w:lang w:eastAsia="it-IT"/>
        </w:rPr>
      </w:pPr>
      <w:r w:rsidRPr="001F397F">
        <w:rPr>
          <w:rFonts w:ascii="Calibri" w:hAnsi="Calibri" w:cs="Calibri"/>
          <w:sz w:val="21"/>
          <w:szCs w:val="21"/>
          <w:lang w:eastAsia="it-IT"/>
        </w:rPr>
        <w:t xml:space="preserve">Per essere ammissibili al sostegno regionale, i programmi dovranno essere finalizzati al perseguimento di </w:t>
      </w:r>
      <w:r w:rsidRPr="001F397F">
        <w:rPr>
          <w:rFonts w:ascii="Calibri" w:hAnsi="Calibri" w:cs="Calibri"/>
          <w:b/>
          <w:bCs/>
          <w:sz w:val="21"/>
          <w:szCs w:val="21"/>
          <w:lang w:eastAsia="it-IT"/>
        </w:rPr>
        <w:t>almeno due</w:t>
      </w:r>
      <w:r w:rsidRPr="001F397F">
        <w:rPr>
          <w:rFonts w:ascii="Calibri" w:hAnsi="Calibri" w:cs="Calibri"/>
          <w:sz w:val="21"/>
          <w:szCs w:val="21"/>
          <w:lang w:eastAsia="it-IT"/>
        </w:rPr>
        <w:t xml:space="preserve"> degli obiettivi elencati, tra i quali deve essere obbligatoriamente presente la descrizione di cui alla lettera a) o la digitalizzazione del patrimonio già descritto di cui alla lettera c).</w:t>
      </w:r>
    </w:p>
    <w:p w14:paraId="540EACF3" w14:textId="7C717763" w:rsidR="00F57865" w:rsidRPr="006F3A74" w:rsidRDefault="009E405F" w:rsidP="00894832">
      <w:pPr>
        <w:spacing w:after="40"/>
        <w:jc w:val="both"/>
        <w:rPr>
          <w:rFonts w:ascii="Calibri" w:hAnsi="Calibri" w:cs="Calibri"/>
          <w:sz w:val="21"/>
          <w:szCs w:val="21"/>
        </w:rPr>
      </w:pPr>
      <w:r w:rsidRPr="006F3A74">
        <w:rPr>
          <w:rFonts w:ascii="Calibri" w:hAnsi="Calibri" w:cs="Calibri"/>
          <w:sz w:val="21"/>
          <w:szCs w:val="21"/>
        </w:rPr>
        <w:t xml:space="preserve">Il programma dovrà anche contenere una previsione dei </w:t>
      </w:r>
      <w:r w:rsidRPr="006F3A74">
        <w:rPr>
          <w:rFonts w:ascii="Calibri" w:hAnsi="Calibri" w:cs="Calibri"/>
          <w:b/>
          <w:sz w:val="21"/>
          <w:szCs w:val="21"/>
        </w:rPr>
        <w:t>costi</w:t>
      </w:r>
      <w:r w:rsidRPr="006F3A74">
        <w:rPr>
          <w:rFonts w:ascii="Calibri" w:hAnsi="Calibri" w:cs="Calibri"/>
          <w:sz w:val="21"/>
          <w:szCs w:val="21"/>
        </w:rPr>
        <w:t xml:space="preserve"> separat</w:t>
      </w:r>
      <w:r w:rsidR="00002406" w:rsidRPr="006F3A74">
        <w:rPr>
          <w:rFonts w:ascii="Calibri" w:hAnsi="Calibri" w:cs="Calibri"/>
          <w:sz w:val="21"/>
          <w:szCs w:val="21"/>
        </w:rPr>
        <w:t>a</w:t>
      </w:r>
      <w:r w:rsidRPr="006F3A74">
        <w:rPr>
          <w:rFonts w:ascii="Calibri" w:hAnsi="Calibri" w:cs="Calibri"/>
          <w:sz w:val="21"/>
          <w:szCs w:val="21"/>
        </w:rPr>
        <w:t xml:space="preserve"> per voci di spesa</w:t>
      </w:r>
      <w:r w:rsidR="00170805" w:rsidRPr="006F3A74">
        <w:rPr>
          <w:rFonts w:ascii="Calibri" w:hAnsi="Calibri" w:cs="Calibri"/>
          <w:sz w:val="21"/>
          <w:szCs w:val="21"/>
        </w:rPr>
        <w:t xml:space="preserve"> ed indicare le fonti di copertura del programma.</w:t>
      </w:r>
    </w:p>
    <w:p w14:paraId="60449F75" w14:textId="520DD29F" w:rsidR="00BA1108" w:rsidRPr="006F3A74" w:rsidRDefault="00FF2836" w:rsidP="003D6DC7">
      <w:pPr>
        <w:pStyle w:val="Default"/>
        <w:spacing w:after="60"/>
        <w:jc w:val="both"/>
        <w:rPr>
          <w:rFonts w:ascii="Calibri" w:eastAsia="Times New Roman" w:hAnsi="Calibri" w:cs="Calibri"/>
          <w:color w:val="auto"/>
          <w:sz w:val="21"/>
          <w:szCs w:val="21"/>
          <w:lang w:eastAsia="ar-SA"/>
        </w:rPr>
      </w:pPr>
      <w:r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Oltre alla 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scheda</w:t>
      </w:r>
      <w:r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di dettaglio</w:t>
      </w:r>
      <w:r w:rsidR="00115848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, 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dovrà essere</w:t>
      </w:r>
      <w:r w:rsidR="00115848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riportato un breve 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testo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(orientativamente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,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</w:t>
      </w:r>
      <w:r w:rsidR="00627455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20 righe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), prettam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ente descrittivo e riassuntivo delle attività del programma, per </w:t>
      </w:r>
      <w:r w:rsidR="002A2267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la 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pubblicazione ai sensi dell'art. 26, comma 2 del D. Lgs. 14/03/2013 n. 33 "Riordino della disciplina riguardante il diritto di accesso civico e gli obblighi di pubblicità, trasparenza e diffusione delle informazioni da parte delle pubbliche amministrazioni" e s.</w:t>
      </w:r>
      <w:r w:rsidR="00A9655B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m.</w:t>
      </w:r>
      <w:r w:rsidR="00A9655B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</w:t>
      </w:r>
      <w:r w:rsidR="004C5140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>i.</w:t>
      </w:r>
      <w:r w:rsidR="008A0999" w:rsidRPr="006F3A74">
        <w:rPr>
          <w:rFonts w:ascii="Calibri" w:eastAsia="Times New Roman" w:hAnsi="Calibri" w:cs="Calibri"/>
          <w:color w:val="auto"/>
          <w:sz w:val="21"/>
          <w:szCs w:val="21"/>
          <w:lang w:eastAsia="ar-SA"/>
        </w:rPr>
        <w:t xml:space="preserve"> </w:t>
      </w:r>
    </w:p>
    <w:p w14:paraId="71811E89" w14:textId="77777777" w:rsidR="006F3A74" w:rsidRPr="006F3A74" w:rsidRDefault="006F3A74" w:rsidP="003D6DC7">
      <w:pPr>
        <w:pStyle w:val="Default"/>
        <w:spacing w:after="60"/>
        <w:jc w:val="both"/>
        <w:rPr>
          <w:rFonts w:ascii="Calibri" w:eastAsia="Times New Roman" w:hAnsi="Calibri" w:cs="Calibri"/>
          <w:color w:val="auto"/>
          <w:sz w:val="16"/>
          <w:szCs w:val="16"/>
          <w:lang w:eastAsia="ar-SA"/>
        </w:rPr>
      </w:pPr>
    </w:p>
    <w:p w14:paraId="43A63F91" w14:textId="4928D546" w:rsidR="000952CE" w:rsidRDefault="004C5140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In base a tale normativa, gli Enti pubblici sono tenuti a pubblicare sul proprio sito istituzionale, alla sezione "Amministrazione trasparente", i progetti per cui assegnano contributi e/o finanziamenti. Nell'abstract </w:t>
      </w:r>
      <w:r w:rsidR="008A0999" w:rsidRPr="00F71F43"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  <w:t>non dovranno essere riportati importi economici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di nessun genere; i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noltre, dovendo tener conto della normativa in materia di dati personali, si raccomanda 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che il riassunto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</w:t>
      </w:r>
      <w:r w:rsidR="008A0999" w:rsidRPr="00F71F43"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  <w:t>non contenga dati personali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che non siano strettamente indispensabili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. 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Di seguito si riporta la definizione di dato personale: "Qualunque informazione relativa a persona fisica, identificata o identificabile, anche indirettamente, mediante riferimento a qualsiasi altra informazione, ivi compreso il numero di identificazione personale".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</w:t>
      </w:r>
    </w:p>
    <w:p w14:paraId="596FF5EF" w14:textId="2AA76FC8" w:rsidR="000846D2" w:rsidRDefault="006941B6" w:rsidP="004C5140">
      <w:pPr>
        <w:pStyle w:val="Default"/>
        <w:jc w:val="both"/>
        <w:rPr>
          <w:rFonts w:ascii="Calibri" w:eastAsia="Times New Roman" w:hAnsi="Calibri" w:cs="Calibri"/>
          <w:b/>
          <w:bCs/>
          <w:color w:val="auto"/>
          <w:lang w:eastAsia="ar-SA"/>
        </w:rPr>
      </w:pPr>
      <w:r w:rsidRPr="003F3516">
        <w:rPr>
          <w:rFonts w:ascii="Calibri" w:eastAsia="Times New Roman" w:hAnsi="Calibri" w:cs="Calibri"/>
          <w:noProof/>
          <w:color w:val="auto"/>
          <w:sz w:val="20"/>
          <w:szCs w:val="20"/>
          <w:highlight w:val="yellow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094BB7" wp14:editId="5010C35E">
                <wp:simplePos x="0" y="0"/>
                <wp:positionH relativeFrom="margin">
                  <wp:posOffset>-22762</wp:posOffset>
                </wp:positionH>
                <wp:positionV relativeFrom="paragraph">
                  <wp:posOffset>4394347</wp:posOffset>
                </wp:positionV>
                <wp:extent cx="6080125" cy="2220595"/>
                <wp:effectExtent l="0" t="0" r="15875" b="273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77F3" w14:textId="1E57329C" w:rsidR="009D782A" w:rsidRPr="00BE083A" w:rsidRDefault="009D782A" w:rsidP="009D782A">
                            <w:pPr>
                              <w:pStyle w:val="Default"/>
                              <w:jc w:val="both"/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BE08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DESCRIZIONE DEI SERVIZI EROGATI</w:t>
                            </w:r>
                            <w:r w:rsidRPr="00BE083A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(indicare in particolare servizi </w:t>
                            </w:r>
                            <w:r w:rsidR="00E1723A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offerti per la consultazione del patrimonio</w:t>
                            </w:r>
                            <w:r w:rsidR="004D37A5" w:rsidRPr="00BE083A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)</w:t>
                            </w:r>
                            <w:r w:rsidR="00144F0E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B63F4D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- </w:t>
                            </w:r>
                            <w:r w:rsidR="00B63F4D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(max </w:t>
                            </w:r>
                            <w:r w:rsidR="008D596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15</w:t>
                            </w:r>
                            <w:r w:rsidR="00B63F4D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righe)</w:t>
                            </w:r>
                          </w:p>
                          <w:p w14:paraId="439F18D7" w14:textId="77777777" w:rsidR="002114B4" w:rsidRPr="00253394" w:rsidRDefault="002114B4" w:rsidP="002114B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4B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8pt;margin-top:346pt;width:478.75pt;height:17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">
                <v:textbox>
                  <w:txbxContent>
                    <w:p w14:paraId="474877F3" w14:textId="1E57329C" w:rsidR="009D782A" w:rsidRPr="00BE083A" w:rsidRDefault="009D782A" w:rsidP="009D782A">
                      <w:pPr>
                        <w:pStyle w:val="Default"/>
                        <w:jc w:val="both"/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</w:pPr>
                      <w:r w:rsidRPr="00BE083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>DESCRIZIONE DEI SERVIZI EROGATI</w:t>
                      </w:r>
                      <w:r w:rsidRPr="00BE083A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(indicare in particolare servizi </w:t>
                      </w:r>
                      <w:r w:rsidR="00E1723A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>offerti per la consultazione del patrimonio</w:t>
                      </w:r>
                      <w:r w:rsidR="004D37A5" w:rsidRPr="00BE083A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>)</w:t>
                      </w:r>
                      <w:r w:rsidR="00144F0E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B63F4D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- </w:t>
                      </w:r>
                      <w:r w:rsidR="00B63F4D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(max </w:t>
                      </w:r>
                      <w:r w:rsidR="008D596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15</w:t>
                      </w:r>
                      <w:r w:rsidR="00B63F4D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righe)</w:t>
                      </w:r>
                    </w:p>
                    <w:p w14:paraId="439F18D7" w14:textId="77777777" w:rsidR="002114B4" w:rsidRPr="00253394" w:rsidRDefault="002114B4" w:rsidP="002114B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516">
        <w:rPr>
          <w:rFonts w:ascii="Calibri" w:eastAsia="Times New Roman" w:hAnsi="Calibri" w:cs="Calibri"/>
          <w:noProof/>
          <w:color w:val="auto"/>
          <w:sz w:val="20"/>
          <w:szCs w:val="20"/>
          <w:highlight w:val="yellow"/>
          <w:lang w:eastAsia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FA8035D" wp14:editId="1C413506">
                <wp:simplePos x="0" y="0"/>
                <wp:positionH relativeFrom="column">
                  <wp:posOffset>-17585</wp:posOffset>
                </wp:positionH>
                <wp:positionV relativeFrom="paragraph">
                  <wp:posOffset>1944907</wp:posOffset>
                </wp:positionV>
                <wp:extent cx="6080125" cy="2220595"/>
                <wp:effectExtent l="12700" t="9525" r="12700" b="8255"/>
                <wp:wrapSquare wrapText="bothSides"/>
                <wp:docPr id="15954587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6E41" w14:textId="789AB44B" w:rsidR="000846D2" w:rsidRPr="00BE083A" w:rsidRDefault="000846D2" w:rsidP="000846D2">
                            <w:pPr>
                              <w:pStyle w:val="Default"/>
                              <w:jc w:val="both"/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BE08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DESCRIZIONE </w:t>
                            </w:r>
                            <w:r w:rsidR="003D73C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E CONSISTENZA </w:t>
                            </w:r>
                            <w:r w:rsidRPr="00BE08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DEL </w:t>
                            </w:r>
                            <w:r w:rsidR="003D73CD" w:rsidRPr="00BE08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PATRIMONIO </w:t>
                            </w:r>
                            <w:r w:rsidR="003D73CD" w:rsidRPr="00F572D3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(</w:t>
                            </w:r>
                            <w:r w:rsidR="006F310C">
                              <w:rPr>
                                <w:rStyle w:val="cf01"/>
                              </w:rPr>
                              <w:t>denominazione de</w:t>
                            </w:r>
                            <w:r w:rsidR="00F979BC">
                              <w:rPr>
                                <w:rStyle w:val="cf01"/>
                              </w:rPr>
                              <w:t>i</w:t>
                            </w:r>
                            <w:r w:rsidR="006F310C">
                              <w:rPr>
                                <w:rStyle w:val="cf01"/>
                              </w:rPr>
                              <w:t xml:space="preserve"> fond</w:t>
                            </w:r>
                            <w:r w:rsidR="00F979BC">
                              <w:rPr>
                                <w:rStyle w:val="cf01"/>
                              </w:rPr>
                              <w:t>i</w:t>
                            </w:r>
                            <w:r w:rsidR="006F310C">
                              <w:rPr>
                                <w:rStyle w:val="cf01"/>
                              </w:rPr>
                              <w:t>/raccolt</w:t>
                            </w:r>
                            <w:r w:rsidR="00F979BC">
                              <w:rPr>
                                <w:rStyle w:val="cf01"/>
                              </w:rPr>
                              <w:t>e</w:t>
                            </w:r>
                            <w:r w:rsidR="006F310C">
                              <w:rPr>
                                <w:rStyle w:val="cf01"/>
                              </w:rPr>
                              <w:t>, tipologia dei materiali e consistenze, estremi cronologici, titolarità dei beni</w:t>
                            </w:r>
                            <w:r w:rsidRPr="00BE083A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)</w:t>
                            </w:r>
                            <w:r w:rsidR="00B63F4D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8D596D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(max </w:t>
                            </w:r>
                            <w:r w:rsidR="0007028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4</w:t>
                            </w:r>
                            <w:r w:rsidR="008D596D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0 righe)</w:t>
                            </w:r>
                          </w:p>
                          <w:p w14:paraId="0A948344" w14:textId="77777777" w:rsidR="000846D2" w:rsidRPr="00253394" w:rsidRDefault="000846D2" w:rsidP="000846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035D" id="_x0000_s1027" type="#_x0000_t202" style="position:absolute;left:0;text-align:left;margin-left:-1.4pt;margin-top:153.15pt;width:478.75pt;height:174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">
                <v:textbox>
                  <w:txbxContent>
                    <w:p w14:paraId="26EA6E41" w14:textId="789AB44B" w:rsidR="000846D2" w:rsidRPr="00BE083A" w:rsidRDefault="000846D2" w:rsidP="000846D2">
                      <w:pPr>
                        <w:pStyle w:val="Default"/>
                        <w:jc w:val="both"/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</w:pPr>
                      <w:r w:rsidRPr="00BE083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DESCRIZIONE </w:t>
                      </w:r>
                      <w:r w:rsidR="003D73CD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E CONSISTENZA </w:t>
                      </w:r>
                      <w:r w:rsidRPr="00BE083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DEL </w:t>
                      </w:r>
                      <w:r w:rsidR="003D73CD" w:rsidRPr="00BE083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PATRIMONIO </w:t>
                      </w:r>
                      <w:r w:rsidR="003D73CD" w:rsidRPr="00F572D3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>(</w:t>
                      </w:r>
                      <w:r w:rsidR="006F310C">
                        <w:rPr>
                          <w:rStyle w:val="cf01"/>
                        </w:rPr>
                        <w:t>denominazione de</w:t>
                      </w:r>
                      <w:r w:rsidR="00F979BC">
                        <w:rPr>
                          <w:rStyle w:val="cf01"/>
                        </w:rPr>
                        <w:t>i</w:t>
                      </w:r>
                      <w:r w:rsidR="006F310C">
                        <w:rPr>
                          <w:rStyle w:val="cf01"/>
                        </w:rPr>
                        <w:t xml:space="preserve"> fond</w:t>
                      </w:r>
                      <w:r w:rsidR="00F979BC">
                        <w:rPr>
                          <w:rStyle w:val="cf01"/>
                        </w:rPr>
                        <w:t>i</w:t>
                      </w:r>
                      <w:r w:rsidR="006F310C">
                        <w:rPr>
                          <w:rStyle w:val="cf01"/>
                        </w:rPr>
                        <w:t>/raccolt</w:t>
                      </w:r>
                      <w:r w:rsidR="00F979BC">
                        <w:rPr>
                          <w:rStyle w:val="cf01"/>
                        </w:rPr>
                        <w:t>e</w:t>
                      </w:r>
                      <w:r w:rsidR="006F310C">
                        <w:rPr>
                          <w:rStyle w:val="cf01"/>
                        </w:rPr>
                        <w:t>, tipologia dei materiali e consistenze, estremi cronologici, titolarità dei beni</w:t>
                      </w:r>
                      <w:r w:rsidRPr="00BE083A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>)</w:t>
                      </w:r>
                      <w:r w:rsidR="00B63F4D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8D596D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(max </w:t>
                      </w:r>
                      <w:r w:rsidR="00070286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4</w:t>
                      </w:r>
                      <w:r w:rsidR="008D596D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0 righe)</w:t>
                      </w:r>
                    </w:p>
                    <w:p w14:paraId="0A948344" w14:textId="77777777" w:rsidR="000846D2" w:rsidRPr="00253394" w:rsidRDefault="000846D2" w:rsidP="000846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3516">
        <w:rPr>
          <w:rFonts w:ascii="Calibri" w:hAnsi="Calibri" w:cs="Calibri"/>
          <w:noProof/>
          <w:color w:val="FF0000"/>
          <w:highlight w:val="yellow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E589C4E" wp14:editId="0C403AE4">
                <wp:simplePos x="0" y="0"/>
                <wp:positionH relativeFrom="column">
                  <wp:posOffset>-11723</wp:posOffset>
                </wp:positionH>
                <wp:positionV relativeFrom="paragraph">
                  <wp:posOffset>36634</wp:posOffset>
                </wp:positionV>
                <wp:extent cx="6080125" cy="1652905"/>
                <wp:effectExtent l="12700" t="10795" r="12700" b="12700"/>
                <wp:wrapSquare wrapText="bothSides"/>
                <wp:docPr id="1643058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CD29E" w14:textId="46045690" w:rsidR="002E5B29" w:rsidRPr="008D596D" w:rsidRDefault="002E5B29" w:rsidP="002E5B29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BREVE </w:t>
                            </w:r>
                            <w:r w:rsidR="006941B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PRESENTAZIONE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</w:t>
                            </w:r>
                            <w:r w:rsidR="006941B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L’ENTE/ASSOCIAZIONE</w:t>
                            </w:r>
                            <w:r w:rsidRPr="00BE0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2D3" w:rsidRPr="008D596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(max</w:t>
                            </w:r>
                            <w:r w:rsidR="00E06FE6" w:rsidRPr="008D596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72D3" w:rsidRPr="008D596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dieci righe)</w:t>
                            </w:r>
                          </w:p>
                          <w:p w14:paraId="3F88FAAC" w14:textId="77777777" w:rsidR="002E5B29" w:rsidRPr="00253394" w:rsidRDefault="002E5B29" w:rsidP="002E5B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9C4E" id="Text Box 4" o:spid="_x0000_s1028" type="#_x0000_t202" style="position:absolute;left:0;text-align:left;margin-left:-.9pt;margin-top:2.9pt;width:478.75pt;height:130.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">
                <v:textbox>
                  <w:txbxContent>
                    <w:p w14:paraId="71DCD29E" w14:textId="46045690" w:rsidR="002E5B29" w:rsidRPr="008D596D" w:rsidRDefault="002E5B29" w:rsidP="002E5B29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BREVE </w:t>
                      </w:r>
                      <w:r w:rsidR="006941B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PRESENTAZIONE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DEL</w:t>
                      </w:r>
                      <w:r w:rsidR="006941B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L’ENTE/ASSOCIAZIONE</w:t>
                      </w:r>
                      <w:r w:rsidRPr="00BE0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72D3" w:rsidRPr="008D596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(max</w:t>
                      </w:r>
                      <w:r w:rsidR="00E06FE6" w:rsidRPr="008D596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572D3" w:rsidRPr="008D596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dieci righe)</w:t>
                      </w:r>
                    </w:p>
                    <w:p w14:paraId="3F88FAAC" w14:textId="77777777" w:rsidR="002E5B29" w:rsidRPr="00253394" w:rsidRDefault="002E5B29" w:rsidP="002E5B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2530F" w14:textId="5BBB27FE" w:rsidR="005D06BD" w:rsidRPr="00F71F43" w:rsidRDefault="005D06BD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4D28410E" w14:textId="01F60B46" w:rsidR="00C82F1B" w:rsidRDefault="00740FCC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F71F43">
        <w:rPr>
          <w:rFonts w:ascii="Calibri" w:eastAsia="Times New Roman" w:hAnsi="Calibri" w:cs="Calibri"/>
          <w:noProof/>
          <w:color w:val="auto"/>
          <w:sz w:val="20"/>
          <w:szCs w:val="20"/>
          <w:lang w:eastAsia="ar-SA"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9ABEC06" wp14:editId="28C76266">
                <wp:simplePos x="0" y="0"/>
                <wp:positionH relativeFrom="margin">
                  <wp:align>left</wp:align>
                </wp:positionH>
                <wp:positionV relativeFrom="paragraph">
                  <wp:posOffset>225865</wp:posOffset>
                </wp:positionV>
                <wp:extent cx="6080125" cy="2220595"/>
                <wp:effectExtent l="0" t="0" r="15875" b="27305"/>
                <wp:wrapSquare wrapText="bothSides"/>
                <wp:docPr id="11340481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8E09" w14:textId="2B971A65" w:rsidR="00AE4A6B" w:rsidRPr="0097647A" w:rsidRDefault="00561A73" w:rsidP="00AE4A6B">
                            <w:pPr>
                              <w:pStyle w:val="Default"/>
                              <w:jc w:val="both"/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ATTIVI</w:t>
                            </w:r>
                            <w:r w:rsidR="00740F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TA’ DI DESCRIZIONE E </w:t>
                            </w:r>
                            <w:r w:rsidR="00AE4A6B" w:rsidRPr="0097647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DIGITALIZZAZIONE E TECNOLOGIE APPLICATE ALLA GESTIONE/VALORIZZAZIONE DEL PATRIMONIO </w:t>
                            </w:r>
                            <w:r w:rsidR="00076250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(</w:t>
                            </w:r>
                            <w:r w:rsidR="000B687E">
                              <w:rPr>
                                <w:rStyle w:val="cf01"/>
                              </w:rPr>
                              <w:t>indicare</w:t>
                            </w:r>
                            <w:r w:rsidR="00DE19D4">
                              <w:rPr>
                                <w:rStyle w:val="cf01"/>
                              </w:rPr>
                              <w:t xml:space="preserve"> anche una </w:t>
                            </w:r>
                            <w:r w:rsidR="000B687E">
                              <w:rPr>
                                <w:rStyle w:val="cf01"/>
                              </w:rPr>
                              <w:t>breve descrizione di eventuali digitalizzazioni in corso o realizzate</w:t>
                            </w:r>
                            <w:r w:rsidR="00740FCC">
                              <w:rPr>
                                <w:rStyle w:val="cf01"/>
                              </w:rPr>
                              <w:t xml:space="preserve"> negli ultimi tre anni</w:t>
                            </w:r>
                            <w:r w:rsidR="000B687E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DE19D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- </w:t>
                            </w:r>
                            <w:r w:rsidR="00076250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max </w:t>
                            </w:r>
                            <w:r w:rsidR="00B63F4D"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20 righe)</w:t>
                            </w:r>
                          </w:p>
                          <w:p w14:paraId="3767D5FF" w14:textId="77777777" w:rsidR="00AE4A6B" w:rsidRPr="00253394" w:rsidRDefault="00AE4A6B" w:rsidP="00AE4A6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EC06" id="_x0000_s1029" type="#_x0000_t202" style="position:absolute;left:0;text-align:left;margin-left:0;margin-top:17.8pt;width:478.75pt;height:174.8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">
                <v:textbox>
                  <w:txbxContent>
                    <w:p w14:paraId="4E3A8E09" w14:textId="2B971A65" w:rsidR="00AE4A6B" w:rsidRPr="0097647A" w:rsidRDefault="00561A73" w:rsidP="00AE4A6B">
                      <w:pPr>
                        <w:pStyle w:val="Default"/>
                        <w:jc w:val="both"/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>ATTIVI</w:t>
                      </w:r>
                      <w:r w:rsidR="00740FCC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TA’ DI DESCRIZIONE E </w:t>
                      </w:r>
                      <w:r w:rsidR="00AE4A6B" w:rsidRPr="0097647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DIGITALIZZAZIONE E TECNOLOGIE APPLICATE ALLA GESTIONE/VALORIZZAZIONE DEL PATRIMONIO </w:t>
                      </w:r>
                      <w:r w:rsidR="00076250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(</w:t>
                      </w:r>
                      <w:r w:rsidR="000B687E">
                        <w:rPr>
                          <w:rStyle w:val="cf01"/>
                        </w:rPr>
                        <w:t>indicare</w:t>
                      </w:r>
                      <w:r w:rsidR="00DE19D4">
                        <w:rPr>
                          <w:rStyle w:val="cf01"/>
                        </w:rPr>
                        <w:t xml:space="preserve"> anche una </w:t>
                      </w:r>
                      <w:r w:rsidR="000B687E">
                        <w:rPr>
                          <w:rStyle w:val="cf01"/>
                        </w:rPr>
                        <w:t>breve descrizione di eventuali digitalizzazioni in corso o realizzate</w:t>
                      </w:r>
                      <w:r w:rsidR="00740FCC">
                        <w:rPr>
                          <w:rStyle w:val="cf01"/>
                        </w:rPr>
                        <w:t xml:space="preserve"> negli ultimi tre anni</w:t>
                      </w:r>
                      <w:r w:rsidR="000B687E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DE19D4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- </w:t>
                      </w:r>
                      <w:r w:rsidR="00076250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max </w:t>
                      </w:r>
                      <w:r w:rsidR="00B63F4D"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20 righe)</w:t>
                      </w:r>
                    </w:p>
                    <w:p w14:paraId="3767D5FF" w14:textId="77777777" w:rsidR="00AE4A6B" w:rsidRPr="00253394" w:rsidRDefault="00AE4A6B" w:rsidP="00AE4A6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87B662" w14:textId="77777777" w:rsidR="00157805" w:rsidRDefault="00157805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57E1F169" w14:textId="02385131" w:rsidR="00157805" w:rsidRDefault="003B03BF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F71F43">
        <w:rPr>
          <w:rFonts w:ascii="Calibri" w:eastAsia="Times New Roman" w:hAnsi="Calibri" w:cs="Calibri"/>
          <w:noProof/>
          <w:color w:val="auto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43122977" wp14:editId="17D6DDC8">
                <wp:simplePos x="0" y="0"/>
                <wp:positionH relativeFrom="margin">
                  <wp:posOffset>-635</wp:posOffset>
                </wp:positionH>
                <wp:positionV relativeFrom="paragraph">
                  <wp:posOffset>323215</wp:posOffset>
                </wp:positionV>
                <wp:extent cx="6080125" cy="2220595"/>
                <wp:effectExtent l="0" t="0" r="15875" b="27305"/>
                <wp:wrapSquare wrapText="bothSides"/>
                <wp:docPr id="14282628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CD97" w14:textId="146AD203" w:rsidR="00976F4B" w:rsidRPr="00BE083A" w:rsidRDefault="000812C4" w:rsidP="00976F4B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812C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DIFFUSIONE SUL TERRITORIO DELLA PROPRIA ATTIVITÀ ANCHE ATTRAVERSO INIZIATIVE RIVOLTE ALLA COLLETTIVITÀ </w:t>
                            </w:r>
                            <w:r w:rsidR="00157805" w:rsidRPr="00B63F4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157805">
                              <w:rPr>
                                <w:rStyle w:val="cf01"/>
                              </w:rPr>
                              <w:t xml:space="preserve">indicare </w:t>
                            </w:r>
                            <w:r w:rsidR="00D1422B">
                              <w:rPr>
                                <w:rStyle w:val="cf01"/>
                              </w:rPr>
                              <w:t xml:space="preserve">l’impatto delle iniziative </w:t>
                            </w:r>
                            <w:r w:rsidR="00157805">
                              <w:rPr>
                                <w:rStyle w:val="cf01"/>
                              </w:rPr>
                              <w:t>realizzate negli ultimi tre anni</w:t>
                            </w:r>
                            <w:r w:rsidR="00D1422B">
                              <w:rPr>
                                <w:rStyle w:val="cf01"/>
                              </w:rPr>
                              <w:t xml:space="preserve"> in termini di partecipazione</w:t>
                            </w:r>
                            <w:r w:rsidR="00D077CE">
                              <w:rPr>
                                <w:rStyle w:val="cf01"/>
                              </w:rPr>
                              <w:t>, nascita di nuove collaborazioni,</w:t>
                            </w:r>
                            <w:r w:rsidR="003B03BF">
                              <w:rPr>
                                <w:rStyle w:val="cf01"/>
                              </w:rPr>
                              <w:t xml:space="preserve"> </w:t>
                            </w:r>
                            <w:r w:rsidR="00D077CE">
                              <w:rPr>
                                <w:rStyle w:val="cf01"/>
                              </w:rPr>
                              <w:t>ecc.</w:t>
                            </w:r>
                            <w:r w:rsidR="00157805" w:rsidRPr="00B63F4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7805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57805" w:rsidRPr="00B63F4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max 20 righe)</w:t>
                            </w:r>
                            <w:r w:rsidR="00976F4B" w:rsidRPr="00976F4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F4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-&gt; Criterio di valutazione 3 – punto 10 dell’Avviso</w:t>
                            </w:r>
                          </w:p>
                          <w:p w14:paraId="67A089B1" w14:textId="63FCFAF6" w:rsidR="00157805" w:rsidRPr="0097647A" w:rsidRDefault="00157805" w:rsidP="00157805">
                            <w:pPr>
                              <w:pStyle w:val="Default"/>
                              <w:jc w:val="both"/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14CF4104" w14:textId="77777777" w:rsidR="00157805" w:rsidRPr="00253394" w:rsidRDefault="00157805" w:rsidP="0015780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2977" id="_x0000_s1030" type="#_x0000_t202" style="position:absolute;left:0;text-align:left;margin-left:-.05pt;margin-top:25.45pt;width:478.75pt;height:174.85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">
                <v:textbox>
                  <w:txbxContent>
                    <w:p w14:paraId="4E95CD97" w14:textId="146AD203" w:rsidR="00976F4B" w:rsidRPr="00BE083A" w:rsidRDefault="000812C4" w:rsidP="00976F4B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812C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DIFFUSIONE SUL TERRITORIO DELLA PROPRIA ATTIVITÀ ANCHE ATTRAVERSO INIZIATIVE RIVOLTE ALLA COLLETTIVITÀ</w:t>
                      </w:r>
                      <w:r w:rsidRPr="000812C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157805" w:rsidRPr="00B63F4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157805">
                        <w:rPr>
                          <w:rStyle w:val="cf01"/>
                        </w:rPr>
                        <w:t xml:space="preserve">indicare </w:t>
                      </w:r>
                      <w:r w:rsidR="00D1422B">
                        <w:rPr>
                          <w:rStyle w:val="cf01"/>
                        </w:rPr>
                        <w:t xml:space="preserve">l’impatto delle iniziative </w:t>
                      </w:r>
                      <w:r w:rsidR="00157805">
                        <w:rPr>
                          <w:rStyle w:val="cf01"/>
                        </w:rPr>
                        <w:t>realizzate negli ultimi tre anni</w:t>
                      </w:r>
                      <w:r w:rsidR="00D1422B">
                        <w:rPr>
                          <w:rStyle w:val="cf01"/>
                        </w:rPr>
                        <w:t xml:space="preserve"> in termini di partecipazione</w:t>
                      </w:r>
                      <w:r w:rsidR="00D077CE">
                        <w:rPr>
                          <w:rStyle w:val="cf01"/>
                        </w:rPr>
                        <w:t>, nascita di nuove collaborazioni,</w:t>
                      </w:r>
                      <w:r w:rsidR="003B03BF">
                        <w:rPr>
                          <w:rStyle w:val="cf01"/>
                        </w:rPr>
                        <w:t xml:space="preserve"> </w:t>
                      </w:r>
                      <w:r w:rsidR="00D077CE">
                        <w:rPr>
                          <w:rStyle w:val="cf01"/>
                        </w:rPr>
                        <w:t>ecc.</w:t>
                      </w:r>
                      <w:r w:rsidR="00157805" w:rsidRPr="00B63F4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157805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="00157805" w:rsidRPr="00B63F4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max 20 righe)</w:t>
                      </w:r>
                      <w:r w:rsidR="00976F4B" w:rsidRPr="00976F4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76F4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-&gt; Criterio di valutazione </w:t>
                      </w:r>
                      <w:r w:rsidR="00976F4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="00976F4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– punto 10 dell’Avviso</w:t>
                      </w:r>
                    </w:p>
                    <w:p w14:paraId="67A089B1" w14:textId="63FCFAF6" w:rsidR="00157805" w:rsidRPr="0097647A" w:rsidRDefault="00157805" w:rsidP="00157805">
                      <w:pPr>
                        <w:pStyle w:val="Default"/>
                        <w:jc w:val="both"/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</w:pPr>
                    </w:p>
                    <w:p w14:paraId="14CF4104" w14:textId="77777777" w:rsidR="00157805" w:rsidRPr="00253394" w:rsidRDefault="00157805" w:rsidP="0015780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27BFA0" w14:textId="7587802A" w:rsidR="00157805" w:rsidRDefault="00157805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767AE23A" w14:textId="780CA674" w:rsidR="00C82F1B" w:rsidRDefault="00157805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66E9C34C">
        <w:rPr>
          <w:rFonts w:eastAsia="Times New Roman"/>
          <w:color w:val="000000" w:themeColor="text1"/>
          <w:lang w:eastAsia="it-IT"/>
        </w:rPr>
        <w:t xml:space="preserve">     </w:t>
      </w:r>
    </w:p>
    <w:p w14:paraId="4619CFB9" w14:textId="185AB165" w:rsidR="0020230C" w:rsidRPr="00F71F43" w:rsidRDefault="003B03BF" w:rsidP="00C86D4D">
      <w:pPr>
        <w:suppressAutoHyphens w:val="0"/>
        <w:rPr>
          <w:rFonts w:ascii="Calibri" w:hAnsi="Calibri" w:cs="Calibri"/>
          <w:sz w:val="20"/>
          <w:szCs w:val="20"/>
        </w:rPr>
      </w:pPr>
      <w:r w:rsidRPr="00F71F43"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094BB7" wp14:editId="6A542FE7">
                <wp:simplePos x="0" y="0"/>
                <wp:positionH relativeFrom="margin">
                  <wp:align>left</wp:align>
                </wp:positionH>
                <wp:positionV relativeFrom="paragraph">
                  <wp:posOffset>325560</wp:posOffset>
                </wp:positionV>
                <wp:extent cx="6080125" cy="2279650"/>
                <wp:effectExtent l="0" t="0" r="15875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D830" w14:textId="5067551B" w:rsidR="00846AFF" w:rsidRPr="00BE083A" w:rsidRDefault="001437B7" w:rsidP="00846AFF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E083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CAPACITÀ DI FARE SISTEMA E RAPPORTO CON IL TERRITORIO</w:t>
                            </w:r>
                            <w:r w:rsidRPr="00BE0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AFF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4952EC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indicare l’esistenza di </w:t>
                            </w:r>
                            <w:r w:rsidR="00846AFF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aggregazion</w:t>
                            </w:r>
                            <w:r w:rsidR="004952EC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="00846AFF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di istituti o servizi omologhi sul territorio regionale, cooperazione territoriale</w:t>
                            </w:r>
                            <w:r w:rsidR="004952EC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partenariati, collaborazioni</w:t>
                            </w:r>
                            <w:r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</w:t>
                            </w:r>
                            <w:r w:rsidR="00846AFF" w:rsidRPr="00BE08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8D59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596D" w:rsidRPr="00B63F4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(max </w:t>
                            </w:r>
                            <w:r w:rsidR="008D596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8D596D" w:rsidRPr="00B63F4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0 righe)</w:t>
                            </w:r>
                            <w:r w:rsidR="005E3ED2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B3770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&gt; Criterio di valutazione 4 – punto </w:t>
                            </w:r>
                            <w:r w:rsidR="00E4520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10 dell’Avviso</w:t>
                            </w:r>
                          </w:p>
                          <w:p w14:paraId="0380ED5C" w14:textId="77777777" w:rsidR="00846AFF" w:rsidRPr="00253394" w:rsidRDefault="00846AFF" w:rsidP="00846AF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4BB7" id="_x0000_s1031" type="#_x0000_t202" style="position:absolute;margin-left:0;margin-top:25.65pt;width:478.75pt;height:179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">
                <v:textbox>
                  <w:txbxContent>
                    <w:p w14:paraId="1FC3D830" w14:textId="5067551B" w:rsidR="00846AFF" w:rsidRPr="00BE083A" w:rsidRDefault="001437B7" w:rsidP="00846AFF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E083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CAPACITÀ DI FARE SISTEMA E RAPPORTO CON IL TERRITORIO</w:t>
                      </w:r>
                      <w:r w:rsidRPr="00BE0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6AFF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(</w:t>
                      </w:r>
                      <w:r w:rsidR="004952EC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indicare l’esistenza di </w:t>
                      </w:r>
                      <w:r w:rsidR="00846AFF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aggregazion</w:t>
                      </w:r>
                      <w:r w:rsidR="004952EC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i</w:t>
                      </w:r>
                      <w:r w:rsidR="00846AFF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di istituti o servizi omologhi sul territorio regionale, cooperazione territoriale</w:t>
                      </w:r>
                      <w:r w:rsidR="004952EC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partenariati, collaborazioni</w:t>
                      </w:r>
                      <w:r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</w:t>
                      </w:r>
                      <w:r w:rsidR="00846AFF" w:rsidRPr="00BE08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8D59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8D596D" w:rsidRPr="00B63F4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(max </w:t>
                      </w:r>
                      <w:r w:rsidR="008D596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8D596D" w:rsidRPr="00B63F4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0 righe)</w:t>
                      </w:r>
                      <w:r w:rsidR="005E3ED2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="00B37704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&gt; Criterio di valutazione 4 – punto </w:t>
                      </w:r>
                      <w:r w:rsidR="00E4520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10 dell’Avviso</w:t>
                      </w:r>
                    </w:p>
                    <w:p w14:paraId="0380ED5C" w14:textId="77777777" w:rsidR="00846AFF" w:rsidRPr="00253394" w:rsidRDefault="00846AFF" w:rsidP="00846AF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052">
        <w:rPr>
          <w:rFonts w:ascii="Calibri" w:hAnsi="Calibri" w:cs="Calibri"/>
          <w:sz w:val="20"/>
          <w:szCs w:val="20"/>
        </w:rPr>
        <w:br w:type="page"/>
      </w:r>
    </w:p>
    <w:p w14:paraId="5BE18560" w14:textId="47A68608" w:rsidR="00DB6ED2" w:rsidRPr="00F71F43" w:rsidRDefault="00066FCC" w:rsidP="00FF283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0"/>
        </w:tabs>
        <w:jc w:val="center"/>
        <w:rPr>
          <w:rFonts w:ascii="Calibri" w:hAnsi="Calibri" w:cs="Calibri"/>
        </w:rPr>
      </w:pPr>
      <w:r w:rsidRPr="00F71F43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C0D6B92" wp14:editId="19874672">
                <wp:simplePos x="0" y="0"/>
                <wp:positionH relativeFrom="margin">
                  <wp:align>left</wp:align>
                </wp:positionH>
                <wp:positionV relativeFrom="paragraph">
                  <wp:posOffset>339481</wp:posOffset>
                </wp:positionV>
                <wp:extent cx="6201410" cy="8130540"/>
                <wp:effectExtent l="0" t="0" r="27940" b="22860"/>
                <wp:wrapSquare wrapText="bothSides"/>
                <wp:docPr id="14443244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13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E85D" w14:textId="58E544D8" w:rsidR="00FC3FE6" w:rsidRPr="0097647A" w:rsidRDefault="00FC3FE6" w:rsidP="00FC3FE6">
                            <w:pPr>
                              <w:pStyle w:val="Default"/>
                              <w:jc w:val="both"/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PROGRAMMA TRIENNALE DI ATTIVITA’</w:t>
                            </w:r>
                            <w:r w:rsidRPr="0097647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066FCC" w:rsidRPr="00066FCC">
                              <w:rPr>
                                <w:rFonts w:ascii="Calibri" w:eastAsia="Times New Roman" w:hAnsi="Calibri" w:cs="Calibri"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(declinato anche per ogni annualità)</w:t>
                            </w:r>
                            <w:r w:rsidR="00066F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 - </w:t>
                            </w:r>
                            <w:r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 xml:space="preserve">(max </w:t>
                            </w:r>
                            <w:r w:rsidR="00E407A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6</w:t>
                            </w:r>
                            <w:r w:rsidRPr="00B63F4D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eastAsia="ar-SA"/>
                              </w:rPr>
                              <w:t>0 righe)</w:t>
                            </w:r>
                          </w:p>
                          <w:p w14:paraId="02301DC4" w14:textId="77777777" w:rsidR="00FC3FE6" w:rsidRPr="00253394" w:rsidRDefault="00FC3FE6" w:rsidP="00FC3FE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6B92" id="_x0000_s1032" type="#_x0000_t202" style="position:absolute;left:0;text-align:left;margin-left:0;margin-top:26.75pt;width:488.3pt;height:640.2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">
                <v:textbox>
                  <w:txbxContent>
                    <w:p w14:paraId="4E85E85D" w14:textId="58E544D8" w:rsidR="00FC3FE6" w:rsidRPr="0097647A" w:rsidRDefault="00FC3FE6" w:rsidP="00FC3FE6">
                      <w:pPr>
                        <w:pStyle w:val="Default"/>
                        <w:jc w:val="both"/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>PROGRAMMA TRIENNALE DI ATTIVITA’</w:t>
                      </w:r>
                      <w:r w:rsidRPr="0097647A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066FCC" w:rsidRPr="00066FCC">
                        <w:rPr>
                          <w:rFonts w:ascii="Calibri" w:eastAsia="Times New Roman" w:hAnsi="Calibri" w:cs="Calibri"/>
                          <w:color w:val="auto"/>
                          <w:sz w:val="20"/>
                          <w:szCs w:val="20"/>
                          <w:lang w:eastAsia="ar-SA"/>
                        </w:rPr>
                        <w:t>(declinato anche per ogni annualità)</w:t>
                      </w:r>
                      <w:r w:rsidR="00066FCC">
                        <w:rPr>
                          <w:rFonts w:ascii="Calibri" w:eastAsia="Times New Roman" w:hAnsi="Calibri" w:cs="Calibri"/>
                          <w:b/>
                          <w:b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 - </w:t>
                      </w:r>
                      <w:r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 xml:space="preserve">(max </w:t>
                      </w:r>
                      <w:r w:rsidR="00E407A0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6</w:t>
                      </w:r>
                      <w:r w:rsidRPr="00B63F4D">
                        <w:rPr>
                          <w:rFonts w:ascii="Calibri" w:eastAsia="Times New Roman" w:hAnsi="Calibri" w:cs="Calibri"/>
                          <w:i/>
                          <w:iCs/>
                          <w:color w:val="auto"/>
                          <w:sz w:val="20"/>
                          <w:szCs w:val="20"/>
                          <w:lang w:eastAsia="ar-SA"/>
                        </w:rPr>
                        <w:t>0 righe)</w:t>
                      </w:r>
                    </w:p>
                    <w:p w14:paraId="02301DC4" w14:textId="77777777" w:rsidR="00FC3FE6" w:rsidRPr="00253394" w:rsidRDefault="00FC3FE6" w:rsidP="00FC3FE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472ED58" w:rsidRPr="00F71F43">
        <w:rPr>
          <w:rFonts w:ascii="Calibri" w:hAnsi="Calibri" w:cs="Calibri"/>
          <w:b/>
          <w:bCs/>
        </w:rPr>
        <w:t xml:space="preserve">SCHEDA PROGRAMMA PER IL </w:t>
      </w:r>
      <w:r w:rsidR="00C82F1B">
        <w:rPr>
          <w:rFonts w:ascii="Calibri" w:hAnsi="Calibri" w:cs="Calibri"/>
          <w:b/>
          <w:bCs/>
        </w:rPr>
        <w:t>TR</w:t>
      </w:r>
      <w:r w:rsidR="3472ED58" w:rsidRPr="00F71F43">
        <w:rPr>
          <w:rFonts w:ascii="Calibri" w:hAnsi="Calibri" w:cs="Calibri"/>
          <w:b/>
          <w:bCs/>
        </w:rPr>
        <w:t>IENNIO 20</w:t>
      </w:r>
      <w:r w:rsidR="00F67E18" w:rsidRPr="00F71F43">
        <w:rPr>
          <w:rFonts w:ascii="Calibri" w:hAnsi="Calibri" w:cs="Calibri"/>
          <w:b/>
          <w:bCs/>
        </w:rPr>
        <w:t>2</w:t>
      </w:r>
      <w:r w:rsidR="00C31CE1">
        <w:rPr>
          <w:rFonts w:ascii="Calibri" w:hAnsi="Calibri" w:cs="Calibri"/>
          <w:b/>
          <w:bCs/>
        </w:rPr>
        <w:t>5</w:t>
      </w:r>
      <w:r w:rsidR="3472ED58" w:rsidRPr="00F71F43">
        <w:rPr>
          <w:rFonts w:ascii="Calibri" w:hAnsi="Calibri" w:cs="Calibri"/>
          <w:b/>
          <w:bCs/>
        </w:rPr>
        <w:t>–202</w:t>
      </w:r>
      <w:r w:rsidR="00C31CE1">
        <w:rPr>
          <w:rFonts w:ascii="Calibri" w:hAnsi="Calibri" w:cs="Calibri"/>
          <w:b/>
          <w:bCs/>
        </w:rPr>
        <w:t>7</w:t>
      </w:r>
      <w:r w:rsidR="3472ED58" w:rsidRPr="00F71F43">
        <w:rPr>
          <w:rFonts w:ascii="Calibri" w:hAnsi="Calibri" w:cs="Calibri"/>
          <w:b/>
          <w:bCs/>
        </w:rPr>
        <w:t xml:space="preserve"> </w:t>
      </w:r>
      <w:r w:rsidR="004E7A42" w:rsidRPr="00F71F43">
        <w:rPr>
          <w:rFonts w:ascii="Calibri" w:hAnsi="Calibri" w:cs="Calibri"/>
          <w:b/>
          <w:bCs/>
        </w:rPr>
        <w:t>e</w:t>
      </w:r>
      <w:r w:rsidR="3472ED58" w:rsidRPr="00F71F43">
        <w:rPr>
          <w:rFonts w:ascii="Calibri" w:hAnsi="Calibri" w:cs="Calibri"/>
          <w:b/>
          <w:bCs/>
        </w:rPr>
        <w:t xml:space="preserve"> P</w:t>
      </w:r>
      <w:r w:rsidR="00D00707">
        <w:rPr>
          <w:rFonts w:ascii="Calibri" w:hAnsi="Calibri" w:cs="Calibri"/>
          <w:b/>
          <w:bCs/>
        </w:rPr>
        <w:t>IAN</w:t>
      </w:r>
      <w:r w:rsidR="3472ED58" w:rsidRPr="00F71F43">
        <w:rPr>
          <w:rFonts w:ascii="Calibri" w:hAnsi="Calibri" w:cs="Calibri"/>
          <w:b/>
          <w:bCs/>
        </w:rPr>
        <w:t>O DEI COSTI</w:t>
      </w:r>
    </w:p>
    <w:p w14:paraId="00D1CFB6" w14:textId="77777777" w:rsidR="00C86D4D" w:rsidRDefault="00C86D4D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36FB1EA" w14:textId="77777777" w:rsidR="00C86D4D" w:rsidRDefault="00C86D4D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095734" w14:textId="77777777" w:rsidR="00C86D4D" w:rsidRDefault="00C86D4D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b/>
          <w:bCs/>
          <w:sz w:val="20"/>
          <w:szCs w:val="20"/>
        </w:rPr>
        <w:sectPr w:rsidR="00C86D4D" w:rsidSect="00C23E7A">
          <w:headerReference w:type="default" r:id="rId9"/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14:paraId="248A6397" w14:textId="0C1A2E52" w:rsidR="00535ED3" w:rsidRPr="00535ED3" w:rsidRDefault="00535ED3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35ED3">
        <w:rPr>
          <w:rFonts w:ascii="Calibri" w:hAnsi="Calibri" w:cs="Calibri"/>
          <w:b/>
          <w:bCs/>
          <w:sz w:val="20"/>
          <w:szCs w:val="20"/>
        </w:rPr>
        <w:lastRenderedPageBreak/>
        <w:t>P</w:t>
      </w:r>
      <w:r w:rsidR="00D00707">
        <w:rPr>
          <w:rFonts w:ascii="Calibri" w:hAnsi="Calibri" w:cs="Calibri"/>
          <w:b/>
          <w:bCs/>
          <w:sz w:val="20"/>
          <w:szCs w:val="20"/>
        </w:rPr>
        <w:t>IANO</w:t>
      </w:r>
      <w:r w:rsidRPr="00535ED3">
        <w:rPr>
          <w:rFonts w:ascii="Calibri" w:hAnsi="Calibri" w:cs="Calibri"/>
          <w:b/>
          <w:bCs/>
          <w:sz w:val="20"/>
          <w:szCs w:val="20"/>
        </w:rPr>
        <w:t xml:space="preserve"> DEI COSTI</w:t>
      </w:r>
      <w:r w:rsidR="00404C3B">
        <w:rPr>
          <w:rFonts w:ascii="Calibri" w:hAnsi="Calibri" w:cs="Calibri"/>
          <w:b/>
          <w:bCs/>
          <w:sz w:val="20"/>
          <w:szCs w:val="20"/>
        </w:rPr>
        <w:t xml:space="preserve"> (da compilare anche su file .</w:t>
      </w:r>
      <w:proofErr w:type="spellStart"/>
      <w:r w:rsidR="00404C3B">
        <w:rPr>
          <w:rFonts w:ascii="Calibri" w:hAnsi="Calibri" w:cs="Calibri"/>
          <w:b/>
          <w:bCs/>
          <w:sz w:val="20"/>
          <w:szCs w:val="20"/>
        </w:rPr>
        <w:t>xlsx</w:t>
      </w:r>
      <w:proofErr w:type="spellEnd"/>
      <w:r w:rsidR="00404C3B">
        <w:rPr>
          <w:rFonts w:ascii="Calibri" w:hAnsi="Calibri" w:cs="Calibri"/>
          <w:b/>
          <w:bCs/>
          <w:sz w:val="20"/>
          <w:szCs w:val="20"/>
        </w:rPr>
        <w:t xml:space="preserve"> – Allegato </w:t>
      </w:r>
      <w:r w:rsidR="00C31CE1">
        <w:rPr>
          <w:rFonts w:ascii="Calibri" w:hAnsi="Calibri" w:cs="Calibri"/>
          <w:b/>
          <w:bCs/>
          <w:sz w:val="20"/>
          <w:szCs w:val="20"/>
        </w:rPr>
        <w:t>C1</w:t>
      </w:r>
      <w:r w:rsidR="00404C3B">
        <w:rPr>
          <w:rFonts w:ascii="Calibri" w:hAnsi="Calibri" w:cs="Calibri"/>
          <w:b/>
          <w:bCs/>
          <w:sz w:val="20"/>
          <w:szCs w:val="20"/>
        </w:rPr>
        <w:t>)</w:t>
      </w:r>
    </w:p>
    <w:p w14:paraId="75C69CB2" w14:textId="3CE8FF5C" w:rsidR="00DB6ED2" w:rsidRDefault="00BA1108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sz w:val="20"/>
          <w:szCs w:val="20"/>
        </w:rPr>
      </w:pPr>
      <w:r w:rsidRPr="00F71F43">
        <w:rPr>
          <w:rFonts w:ascii="Calibri" w:hAnsi="Calibri" w:cs="Calibri"/>
          <w:sz w:val="20"/>
          <w:szCs w:val="20"/>
        </w:rPr>
        <w:t>C</w:t>
      </w:r>
      <w:r w:rsidR="3472ED58" w:rsidRPr="00F71F43">
        <w:rPr>
          <w:rFonts w:ascii="Calibri" w:hAnsi="Calibri" w:cs="Calibri"/>
          <w:sz w:val="20"/>
          <w:szCs w:val="20"/>
        </w:rPr>
        <w:t xml:space="preserve">on riferimento all'obiettivo/i prescelto/i descrivere la tipologia dei costi ammissibili </w:t>
      </w:r>
      <w:r w:rsidR="00DD3575">
        <w:rPr>
          <w:rFonts w:ascii="Calibri" w:hAnsi="Calibri" w:cs="Calibri"/>
          <w:sz w:val="20"/>
          <w:szCs w:val="20"/>
        </w:rPr>
        <w:t xml:space="preserve">ai sensi del punto </w:t>
      </w:r>
      <w:r w:rsidR="001F5C56">
        <w:rPr>
          <w:rFonts w:ascii="Calibri" w:hAnsi="Calibri" w:cs="Calibri"/>
          <w:sz w:val="20"/>
          <w:szCs w:val="20"/>
        </w:rPr>
        <w:t>5</w:t>
      </w:r>
      <w:r w:rsidR="00DD3575">
        <w:rPr>
          <w:rFonts w:ascii="Calibri" w:hAnsi="Calibri" w:cs="Calibri"/>
          <w:sz w:val="20"/>
          <w:szCs w:val="20"/>
        </w:rPr>
        <w:t xml:space="preserve"> dell’Avviso </w:t>
      </w:r>
      <w:r w:rsidR="3472ED58" w:rsidRPr="00F71F43">
        <w:rPr>
          <w:rFonts w:ascii="Calibri" w:hAnsi="Calibri" w:cs="Calibri"/>
          <w:sz w:val="20"/>
          <w:szCs w:val="20"/>
        </w:rPr>
        <w:t>con i relativi importi che devono essere direttamente impu</w:t>
      </w:r>
      <w:r w:rsidR="006336D6" w:rsidRPr="00F71F43">
        <w:rPr>
          <w:rFonts w:ascii="Calibri" w:hAnsi="Calibri" w:cs="Calibri"/>
          <w:sz w:val="20"/>
          <w:szCs w:val="20"/>
        </w:rPr>
        <w:t>tabili al programma di attività e</w:t>
      </w:r>
      <w:r w:rsidR="3472ED58" w:rsidRPr="00F71F43">
        <w:rPr>
          <w:rFonts w:ascii="Calibri" w:hAnsi="Calibri" w:cs="Calibri"/>
          <w:sz w:val="20"/>
          <w:szCs w:val="20"/>
        </w:rPr>
        <w:t xml:space="preserve"> sostenuti</w:t>
      </w:r>
      <w:r w:rsidR="006336D6" w:rsidRPr="00F71F43">
        <w:rPr>
          <w:rFonts w:ascii="Calibri" w:hAnsi="Calibri" w:cs="Calibri"/>
          <w:sz w:val="20"/>
          <w:szCs w:val="20"/>
        </w:rPr>
        <w:t xml:space="preserve"> direttamente</w:t>
      </w:r>
      <w:r w:rsidR="3472ED58" w:rsidRPr="00F71F43">
        <w:rPr>
          <w:rFonts w:ascii="Calibri" w:hAnsi="Calibri" w:cs="Calibri"/>
          <w:sz w:val="20"/>
          <w:szCs w:val="20"/>
        </w:rPr>
        <w:t xml:space="preserve"> dal soggetto assegnatario del contributo,</w:t>
      </w:r>
      <w:r w:rsidR="006336D6" w:rsidRPr="00F71F43">
        <w:rPr>
          <w:rFonts w:ascii="Calibri" w:hAnsi="Calibri" w:cs="Calibri"/>
          <w:sz w:val="20"/>
          <w:szCs w:val="20"/>
        </w:rPr>
        <w:t xml:space="preserve"> opportunamente documentabili </w:t>
      </w:r>
      <w:r w:rsidR="3472ED58" w:rsidRPr="00F71F43">
        <w:rPr>
          <w:rFonts w:ascii="Calibri" w:hAnsi="Calibri" w:cs="Calibri"/>
          <w:sz w:val="20"/>
          <w:szCs w:val="20"/>
        </w:rPr>
        <w:t xml:space="preserve">e tracciabili, riferiti all’arco temporale del programma. </w:t>
      </w:r>
      <w:r w:rsidR="00C51DA9" w:rsidRPr="00F71F43">
        <w:rPr>
          <w:rFonts w:ascii="Calibri" w:hAnsi="Calibri" w:cs="Calibri"/>
          <w:sz w:val="20"/>
          <w:szCs w:val="20"/>
        </w:rPr>
        <w:t>È</w:t>
      </w:r>
      <w:r w:rsidR="00627455" w:rsidRPr="00F71F43">
        <w:rPr>
          <w:rFonts w:ascii="Calibri" w:hAnsi="Calibri" w:cs="Calibri"/>
          <w:sz w:val="20"/>
          <w:szCs w:val="20"/>
        </w:rPr>
        <w:t xml:space="preserve"> </w:t>
      </w:r>
      <w:r w:rsidR="3472ED58" w:rsidRPr="00F71F43">
        <w:rPr>
          <w:rFonts w:ascii="Calibri" w:hAnsi="Calibri" w:cs="Calibri"/>
          <w:sz w:val="20"/>
          <w:szCs w:val="20"/>
        </w:rPr>
        <w:t>possibile indi</w:t>
      </w:r>
      <w:r w:rsidRPr="00F71F43">
        <w:rPr>
          <w:rFonts w:ascii="Calibri" w:hAnsi="Calibri" w:cs="Calibri"/>
          <w:sz w:val="20"/>
          <w:szCs w:val="20"/>
        </w:rPr>
        <w:t xml:space="preserve">care più obiettivi </w:t>
      </w:r>
      <w:r w:rsidR="00EB4DDB">
        <w:rPr>
          <w:rFonts w:ascii="Calibri" w:hAnsi="Calibri" w:cs="Calibri"/>
          <w:sz w:val="20"/>
          <w:szCs w:val="20"/>
        </w:rPr>
        <w:t>tra quell</w:t>
      </w:r>
      <w:r w:rsidR="009F446F">
        <w:rPr>
          <w:rFonts w:ascii="Calibri" w:hAnsi="Calibri" w:cs="Calibri"/>
          <w:sz w:val="20"/>
          <w:szCs w:val="20"/>
        </w:rPr>
        <w:t>i</w:t>
      </w:r>
      <w:r w:rsidR="00EB4DDB">
        <w:rPr>
          <w:rFonts w:ascii="Calibri" w:hAnsi="Calibri" w:cs="Calibri"/>
          <w:sz w:val="20"/>
          <w:szCs w:val="20"/>
        </w:rPr>
        <w:t xml:space="preserve"> indicat</w:t>
      </w:r>
      <w:r w:rsidR="009F446F">
        <w:rPr>
          <w:rFonts w:ascii="Calibri" w:hAnsi="Calibri" w:cs="Calibri"/>
          <w:sz w:val="20"/>
          <w:szCs w:val="20"/>
        </w:rPr>
        <w:t>i</w:t>
      </w:r>
      <w:r w:rsidR="00EB4DDB">
        <w:rPr>
          <w:rFonts w:ascii="Calibri" w:hAnsi="Calibri" w:cs="Calibri"/>
          <w:sz w:val="20"/>
          <w:szCs w:val="20"/>
        </w:rPr>
        <w:t xml:space="preserve"> in premessa</w:t>
      </w:r>
      <w:r w:rsidR="00627455" w:rsidRPr="00F71F43">
        <w:rPr>
          <w:rFonts w:ascii="Calibri" w:hAnsi="Calibri" w:cs="Calibri"/>
          <w:sz w:val="20"/>
          <w:szCs w:val="20"/>
        </w:rPr>
        <w:t>.</w:t>
      </w:r>
    </w:p>
    <w:p w14:paraId="663C5C10" w14:textId="77777777" w:rsidR="005221EE" w:rsidRDefault="005221EE" w:rsidP="00C51DA9">
      <w:pPr>
        <w:tabs>
          <w:tab w:val="left" w:pos="4820"/>
        </w:tabs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1BD1DA2F" w14:textId="602C5EBF" w:rsidR="001772E7" w:rsidRDefault="00DB69BB" w:rsidP="001772E7">
      <w:pPr>
        <w:spacing w:line="259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Sono ammissibili</w:t>
      </w:r>
      <w:r w:rsidR="00BC77D6">
        <w:rPr>
          <w:rFonts w:ascii="Calibri" w:hAnsi="Calibri" w:cs="Calibri"/>
          <w:sz w:val="20"/>
          <w:szCs w:val="20"/>
        </w:rPr>
        <w:t xml:space="preserve"> </w:t>
      </w:r>
      <w:r w:rsidR="005F05F8">
        <w:rPr>
          <w:rFonts w:ascii="Calibri" w:hAnsi="Calibri" w:cs="Calibri"/>
          <w:sz w:val="20"/>
          <w:szCs w:val="20"/>
        </w:rPr>
        <w:t>(da</w:t>
      </w:r>
      <w:r w:rsidR="00BC77D6" w:rsidRPr="00BC77D6">
        <w:rPr>
          <w:rFonts w:ascii="Calibri" w:hAnsi="Calibri" w:cs="Calibri"/>
          <w:sz w:val="20"/>
          <w:szCs w:val="20"/>
          <w:u w:val="single"/>
        </w:rPr>
        <w:t xml:space="preserve"> indicare </w:t>
      </w:r>
      <w:r w:rsidR="00342A1A">
        <w:rPr>
          <w:rFonts w:ascii="Calibri" w:hAnsi="Calibri" w:cs="Calibri"/>
          <w:sz w:val="20"/>
          <w:szCs w:val="20"/>
          <w:u w:val="single"/>
        </w:rPr>
        <w:t xml:space="preserve">anche </w:t>
      </w:r>
      <w:r w:rsidR="00BC77D6" w:rsidRPr="00BC77D6">
        <w:rPr>
          <w:rFonts w:ascii="Calibri" w:hAnsi="Calibri" w:cs="Calibri"/>
          <w:sz w:val="20"/>
          <w:szCs w:val="20"/>
          <w:u w:val="single"/>
        </w:rPr>
        <w:t>separatamente come voci di spesa</w:t>
      </w:r>
      <w:r w:rsidR="00BC77D6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:</w:t>
      </w:r>
    </w:p>
    <w:p w14:paraId="791836C9" w14:textId="77777777" w:rsidR="00650D84" w:rsidRPr="00650D84" w:rsidRDefault="00650D84" w:rsidP="00650D84">
      <w:pPr>
        <w:pStyle w:val="Paragrafoelenco"/>
        <w:numPr>
          <w:ilvl w:val="0"/>
          <w:numId w:val="9"/>
        </w:numPr>
        <w:spacing w:after="240"/>
        <w:rPr>
          <w:rFonts w:ascii="Calibri" w:hAnsi="Calibri" w:cs="Calibri"/>
          <w:sz w:val="20"/>
          <w:szCs w:val="20"/>
        </w:rPr>
      </w:pPr>
      <w:r w:rsidRPr="00650D84">
        <w:rPr>
          <w:rFonts w:ascii="Calibri" w:hAnsi="Calibri" w:cs="Calibri"/>
          <w:b/>
          <w:bCs/>
          <w:sz w:val="20"/>
          <w:szCs w:val="20"/>
        </w:rPr>
        <w:t>spese generali</w:t>
      </w:r>
      <w:r w:rsidRPr="00650D84">
        <w:rPr>
          <w:rFonts w:ascii="Calibri" w:hAnsi="Calibri" w:cs="Calibri"/>
          <w:sz w:val="20"/>
          <w:szCs w:val="20"/>
        </w:rPr>
        <w:t xml:space="preserve">: utenze e affitto sede/i, materiali di consumo, cancelleria e simili, spese postali, personale non volontario di segreteria, vigilanza, amministrazione; spese di pulizia, guardiania, e costi assimilabili; consulenze fiscali, legali, amministrative, di diritto del lavoro, ecc. (fino a un massimo del 20% delle spese ammissibili); </w:t>
      </w:r>
    </w:p>
    <w:p w14:paraId="5561112D" w14:textId="20967F09" w:rsidR="00E667B2" w:rsidRPr="00650D84" w:rsidRDefault="00650D84" w:rsidP="00650D84">
      <w:pPr>
        <w:pStyle w:val="Paragrafoelenco"/>
        <w:numPr>
          <w:ilvl w:val="0"/>
          <w:numId w:val="9"/>
        </w:numPr>
        <w:spacing w:after="240"/>
        <w:rPr>
          <w:rFonts w:ascii="Calibri" w:hAnsi="Calibri" w:cs="Calibri"/>
          <w:sz w:val="20"/>
          <w:szCs w:val="20"/>
        </w:rPr>
      </w:pPr>
      <w:r w:rsidRPr="00650D84">
        <w:rPr>
          <w:rFonts w:ascii="Calibri" w:hAnsi="Calibri" w:cs="Calibri"/>
          <w:b/>
          <w:bCs/>
          <w:sz w:val="20"/>
          <w:szCs w:val="20"/>
        </w:rPr>
        <w:t>costi per personale dipendente</w:t>
      </w:r>
      <w:r w:rsidRPr="00650D84">
        <w:rPr>
          <w:rFonts w:ascii="Calibri" w:hAnsi="Calibri" w:cs="Calibri"/>
          <w:sz w:val="20"/>
          <w:szCs w:val="20"/>
        </w:rPr>
        <w:t xml:space="preserve"> impegnato nella gestione di servizi archivistici, bibliotecari e museali, nella percentuale massima del 20%;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789"/>
        <w:gridCol w:w="2786"/>
        <w:gridCol w:w="1974"/>
        <w:gridCol w:w="1974"/>
        <w:gridCol w:w="1971"/>
      </w:tblGrid>
      <w:tr w:rsidR="001E370F" w:rsidRPr="00E667B2" w14:paraId="7C2091D0" w14:textId="77777777" w:rsidTr="005B6D67">
        <w:trPr>
          <w:trHeight w:val="900"/>
        </w:trPr>
        <w:tc>
          <w:tcPr>
            <w:tcW w:w="977" w:type="pct"/>
            <w:shd w:val="clear" w:color="auto" w:fill="D9D9D9" w:themeFill="background1" w:themeFillShade="D9"/>
            <w:vAlign w:val="center"/>
            <w:hideMark/>
          </w:tcPr>
          <w:p w14:paraId="7D1E9F1C" w14:textId="77777777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  <w:hideMark/>
          </w:tcPr>
          <w:p w14:paraId="1ACAE32B" w14:textId="2D8263AA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 xml:space="preserve">Azioni </w:t>
            </w:r>
          </w:p>
        </w:tc>
        <w:tc>
          <w:tcPr>
            <w:tcW w:w="3045" w:type="pct"/>
            <w:gridSpan w:val="4"/>
            <w:shd w:val="clear" w:color="auto" w:fill="D9D9D9" w:themeFill="background1" w:themeFillShade="D9"/>
            <w:vAlign w:val="center"/>
            <w:hideMark/>
          </w:tcPr>
          <w:p w14:paraId="7479B4F8" w14:textId="77777777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Costi previsti</w:t>
            </w:r>
          </w:p>
        </w:tc>
      </w:tr>
      <w:tr w:rsidR="001E370F" w:rsidRPr="00E667B2" w14:paraId="70684889" w14:textId="77777777" w:rsidTr="005B6D67">
        <w:trPr>
          <w:trHeight w:val="300"/>
        </w:trPr>
        <w:tc>
          <w:tcPr>
            <w:tcW w:w="977" w:type="pct"/>
            <w:shd w:val="clear" w:color="auto" w:fill="auto"/>
            <w:vAlign w:val="center"/>
            <w:hideMark/>
          </w:tcPr>
          <w:p w14:paraId="0886E55B" w14:textId="77777777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(descrizione)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3A199339" w14:textId="77777777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(descrizione)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0231D045" w14:textId="77777777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14:paraId="4C0FA362" w14:textId="0563BA09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</w:t>
            </w:r>
            <w:r w:rsidR="009A1B4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14:paraId="0EFBC8EA" w14:textId="246BF0ED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</w:t>
            </w:r>
            <w:r w:rsidR="009A1B4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14:paraId="6C57691C" w14:textId="7F77E4C6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</w:t>
            </w:r>
            <w:r w:rsidR="009A1B46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</w:tr>
      <w:tr w:rsidR="001E370F" w:rsidRPr="00E667B2" w14:paraId="117213F0" w14:textId="77777777" w:rsidTr="005B6D67">
        <w:trPr>
          <w:trHeight w:val="799"/>
        </w:trPr>
        <w:tc>
          <w:tcPr>
            <w:tcW w:w="977" w:type="pct"/>
            <w:shd w:val="clear" w:color="auto" w:fill="auto"/>
            <w:vAlign w:val="center"/>
            <w:hideMark/>
          </w:tcPr>
          <w:p w14:paraId="6BB3A93A" w14:textId="69DC523F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Inserire e descrivere</w:t>
            </w:r>
            <w:r w:rsidR="0082459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gli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"obiettiv</w:t>
            </w:r>
            <w:r w:rsidR="0082459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" </w:t>
            </w:r>
            <w:r w:rsidR="005D0FF7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tra quelli indicati in premessa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667000D7" w14:textId="444C2356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Inserire e descrivere </w:t>
            </w:r>
            <w:r w:rsidR="0082459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le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"azion</w:t>
            </w:r>
            <w:r w:rsidR="0082459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" </w:t>
            </w:r>
            <w:r w:rsidR="0082459A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per raggiungere gli obiettivi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gramStart"/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E'</w:t>
            </w:r>
            <w:proofErr w:type="gramEnd"/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possibile </w:t>
            </w:r>
            <w:r w:rsidR="006D15F3"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inserire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nuove righe se necessario.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71DD3229" w14:textId="2C163F33" w:rsidR="00E667B2" w:rsidRPr="00E667B2" w:rsidRDefault="00E667B2" w:rsidP="00E667B2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Inserire per </w:t>
            </w:r>
            <w:r w:rsidR="006D15F3"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ciascuna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azione le voci di spesa ammissibili ai sensi del punto </w:t>
            </w:r>
            <w:r w:rsidR="009A1B4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5</w:t>
            </w:r>
            <w:r w:rsidRPr="00E667B2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dell'avviso</w:t>
            </w:r>
            <w:r w:rsidR="009A1B4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89" w:type="pct"/>
            <w:vMerge/>
            <w:vAlign w:val="center"/>
            <w:hideMark/>
          </w:tcPr>
          <w:p w14:paraId="4DDA4AFA" w14:textId="77777777" w:rsidR="00E667B2" w:rsidRPr="00E667B2" w:rsidRDefault="00E667B2" w:rsidP="00E667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14:paraId="4A7B2ADE" w14:textId="77777777" w:rsidR="00E667B2" w:rsidRPr="00E667B2" w:rsidRDefault="00E667B2" w:rsidP="00E667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14:paraId="72285C83" w14:textId="77777777" w:rsidR="00E667B2" w:rsidRPr="00E667B2" w:rsidRDefault="00E667B2" w:rsidP="00E667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E370F" w:rsidRPr="00E667B2" w14:paraId="692717E8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6073ABE3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Obiettivo 1 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50960B2A" w14:textId="01486212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27373316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0BAF8AE4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87013A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EAE20A5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6C5ADD6A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1BCD0171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22BCFD95" w14:textId="6673BDE2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4758F314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3A7217B7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46048BF7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77A5D5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0C111448" w14:textId="77777777" w:rsidTr="005B6D67">
        <w:trPr>
          <w:trHeight w:val="702"/>
        </w:trPr>
        <w:tc>
          <w:tcPr>
            <w:tcW w:w="977" w:type="pct"/>
            <w:shd w:val="clear" w:color="auto" w:fill="auto"/>
            <w:hideMark/>
          </w:tcPr>
          <w:p w14:paraId="74ED2869" w14:textId="77777777" w:rsidR="00E667B2" w:rsidRPr="00E667B2" w:rsidRDefault="00E667B2" w:rsidP="00E667B2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E667B2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49343C8E" w14:textId="03517149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7403E987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5522C6FE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3238EE4B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4D1A7BED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342A1A" w:rsidRPr="00E667B2" w14:paraId="00F08BC5" w14:textId="77777777" w:rsidTr="005B6D67">
        <w:trPr>
          <w:trHeight w:val="406"/>
        </w:trPr>
        <w:tc>
          <w:tcPr>
            <w:tcW w:w="2933" w:type="pct"/>
            <w:gridSpan w:val="3"/>
            <w:shd w:val="clear" w:color="000000" w:fill="E7E6E6"/>
            <w:vAlign w:val="center"/>
            <w:hideMark/>
          </w:tcPr>
          <w:p w14:paraId="0643D830" w14:textId="77777777" w:rsidR="00E667B2" w:rsidRPr="00E667B2" w:rsidRDefault="00E667B2" w:rsidP="00E667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1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73C96E98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11A4B029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000000" w:fill="E7E6E6"/>
            <w:vAlign w:val="center"/>
            <w:hideMark/>
          </w:tcPr>
          <w:p w14:paraId="7606E0F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73AD2968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272EAEC1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Obiettivo 2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44F2DFB5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347CED9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37B2CEDC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1B69913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1B4EDC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5CE0D9DB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551A72A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72ADD59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11E73EDF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F63BC2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0367837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4AEB19F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3AF812A5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3912902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18303F9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0E038801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3885382D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9C8D775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58FE9DC9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342A1A" w:rsidRPr="00E667B2" w14:paraId="0F55C8CC" w14:textId="77777777" w:rsidTr="005B6D67">
        <w:trPr>
          <w:trHeight w:val="799"/>
        </w:trPr>
        <w:tc>
          <w:tcPr>
            <w:tcW w:w="2933" w:type="pct"/>
            <w:gridSpan w:val="3"/>
            <w:shd w:val="clear" w:color="000000" w:fill="E7E6E6"/>
            <w:vAlign w:val="center"/>
            <w:hideMark/>
          </w:tcPr>
          <w:p w14:paraId="59F009A0" w14:textId="77777777" w:rsidR="00E667B2" w:rsidRPr="00E667B2" w:rsidRDefault="00E667B2" w:rsidP="00E667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2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68AE161D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79935250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000000" w:fill="E7E6E6"/>
            <w:vAlign w:val="center"/>
            <w:hideMark/>
          </w:tcPr>
          <w:p w14:paraId="23C9C9F7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6AD673D5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6904F93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Obiettivo 3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7ED8F11D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63A6F2B3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16B99EF6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A14065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1D44935F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70D6B589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4026A7CB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25FFE280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64A1147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129B6D35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FB93868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2FB5E9C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3F0BB535" w14:textId="77777777" w:rsidTr="005B6D67">
        <w:trPr>
          <w:trHeight w:val="702"/>
        </w:trPr>
        <w:tc>
          <w:tcPr>
            <w:tcW w:w="977" w:type="pct"/>
            <w:shd w:val="clear" w:color="auto" w:fill="auto"/>
            <w:vAlign w:val="center"/>
            <w:hideMark/>
          </w:tcPr>
          <w:p w14:paraId="77FF29B9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12F0A036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............................................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14:paraId="343EF0C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DA83F8F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6A9B4A68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6282628D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342A1A" w:rsidRPr="00E667B2" w14:paraId="70CAD3AD" w14:textId="77777777" w:rsidTr="005B6D67">
        <w:trPr>
          <w:trHeight w:val="799"/>
        </w:trPr>
        <w:tc>
          <w:tcPr>
            <w:tcW w:w="2933" w:type="pct"/>
            <w:gridSpan w:val="3"/>
            <w:shd w:val="clear" w:color="000000" w:fill="E7E6E6"/>
            <w:vAlign w:val="center"/>
            <w:hideMark/>
          </w:tcPr>
          <w:p w14:paraId="3F338101" w14:textId="77777777" w:rsidR="00E667B2" w:rsidRPr="00E667B2" w:rsidRDefault="00E667B2" w:rsidP="00E667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3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35E8D988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000000" w:fill="E7E6E6"/>
            <w:vAlign w:val="center"/>
            <w:hideMark/>
          </w:tcPr>
          <w:p w14:paraId="40EE0BE6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000000" w:fill="E7E6E6"/>
            <w:vAlign w:val="center"/>
            <w:hideMark/>
          </w:tcPr>
          <w:p w14:paraId="074B5A10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342A1A" w:rsidRPr="00E667B2" w14:paraId="600C2641" w14:textId="77777777" w:rsidTr="005B6D67">
        <w:trPr>
          <w:trHeight w:val="799"/>
        </w:trPr>
        <w:tc>
          <w:tcPr>
            <w:tcW w:w="2933" w:type="pct"/>
            <w:gridSpan w:val="3"/>
            <w:shd w:val="clear" w:color="000000" w:fill="A6A6A6"/>
            <w:vAlign w:val="center"/>
            <w:hideMark/>
          </w:tcPr>
          <w:p w14:paraId="30279912" w14:textId="77777777" w:rsidR="00E667B2" w:rsidRPr="00E667B2" w:rsidRDefault="00E667B2" w:rsidP="00E667B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costi programma </w:t>
            </w:r>
          </w:p>
        </w:tc>
        <w:tc>
          <w:tcPr>
            <w:tcW w:w="689" w:type="pct"/>
            <w:shd w:val="clear" w:color="000000" w:fill="A6A6A6"/>
            <w:vAlign w:val="center"/>
            <w:hideMark/>
          </w:tcPr>
          <w:p w14:paraId="7A281FE0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000000" w:fill="A6A6A6"/>
            <w:vAlign w:val="center"/>
            <w:hideMark/>
          </w:tcPr>
          <w:p w14:paraId="705BDA7E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000000" w:fill="A6A6A6"/>
            <w:vAlign w:val="center"/>
            <w:hideMark/>
          </w:tcPr>
          <w:p w14:paraId="0EDA1960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1E370F" w:rsidRPr="00E667B2" w14:paraId="4E7869B0" w14:textId="77777777" w:rsidTr="005B6D67">
        <w:trPr>
          <w:trHeight w:val="799"/>
        </w:trPr>
        <w:tc>
          <w:tcPr>
            <w:tcW w:w="2933" w:type="pct"/>
            <w:gridSpan w:val="3"/>
            <w:shd w:val="clear" w:color="auto" w:fill="auto"/>
            <w:vAlign w:val="center"/>
            <w:hideMark/>
          </w:tcPr>
          <w:p w14:paraId="4D247629" w14:textId="77777777" w:rsidR="00E667B2" w:rsidRPr="00E667B2" w:rsidRDefault="00E667B2" w:rsidP="00E667B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Contributo richiesto alla Regione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0AD5E7FA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4B311692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353BB415" w14:textId="77777777" w:rsidR="00E667B2" w:rsidRPr="00E667B2" w:rsidRDefault="00E667B2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5E4C37" w:rsidRPr="00E667B2" w14:paraId="0216ECEB" w14:textId="77777777" w:rsidTr="005B6D67">
        <w:trPr>
          <w:trHeight w:val="799"/>
        </w:trPr>
        <w:tc>
          <w:tcPr>
            <w:tcW w:w="2933" w:type="pct"/>
            <w:gridSpan w:val="3"/>
            <w:shd w:val="clear" w:color="auto" w:fill="auto"/>
            <w:vAlign w:val="center"/>
          </w:tcPr>
          <w:p w14:paraId="0F2D8CE9" w14:textId="67E4AECC" w:rsidR="005E4C37" w:rsidRPr="00E667B2" w:rsidRDefault="005E4C37" w:rsidP="005E4C3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Contributo richiesto alla regione (% Totale costi programma)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61838283" w14:textId="0BE57108" w:rsidR="005E4C37" w:rsidRPr="005E4C37" w:rsidRDefault="005E4C37" w:rsidP="005E4C3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5E4C3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5E4C3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D32BA74" w14:textId="3B41457F" w:rsidR="005E4C37" w:rsidRPr="00E667B2" w:rsidRDefault="005E4C37" w:rsidP="005E4C3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612B53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- %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E27A5F7" w14:textId="5213E2CA" w:rsidR="005E4C37" w:rsidRPr="00E667B2" w:rsidRDefault="005E4C37" w:rsidP="005E4C3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612B53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- %</w:t>
            </w:r>
          </w:p>
        </w:tc>
      </w:tr>
      <w:tr w:rsidR="00E6456B" w:rsidRPr="00E667B2" w14:paraId="3A976EDE" w14:textId="77777777" w:rsidTr="00E6456B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B788BC8" w14:textId="77777777" w:rsidR="00E6456B" w:rsidRPr="00E667B2" w:rsidRDefault="00E6456B" w:rsidP="00E667B2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</w:tr>
      <w:tr w:rsidR="00E667B2" w:rsidRPr="00E667B2" w14:paraId="326171BB" w14:textId="77777777" w:rsidTr="00342A1A">
        <w:trPr>
          <w:trHeight w:val="5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E85141C" w14:textId="4088AB6D" w:rsidR="00E667B2" w:rsidRPr="00E667B2" w:rsidRDefault="00C461EC" w:rsidP="00E667B2">
            <w:pPr>
              <w:suppressAutoHyphens w:val="0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461EC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  <w:t xml:space="preserve">A solo scopo conoscitivo e di controllo si chiede di indicare per annualità l'importo delle voci di spesa seguenti, quale totale delle singole voci di spesa afferenti </w:t>
            </w:r>
            <w:r w:rsidRPr="00C461EC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  <w:t>ed indicate</w:t>
            </w:r>
            <w:r w:rsidRPr="00C461EC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  <w:t xml:space="preserve"> nella sezione precedente della tabella</w:t>
            </w:r>
          </w:p>
        </w:tc>
      </w:tr>
      <w:tr w:rsidR="00C0051A" w:rsidRPr="00E667B2" w14:paraId="35706CD0" w14:textId="77777777" w:rsidTr="005B6D67">
        <w:trPr>
          <w:trHeight w:val="799"/>
        </w:trPr>
        <w:tc>
          <w:tcPr>
            <w:tcW w:w="1955" w:type="pct"/>
            <w:gridSpan w:val="2"/>
            <w:vMerge w:val="restart"/>
            <w:shd w:val="clear" w:color="000000" w:fill="D9D9D9"/>
            <w:vAlign w:val="center"/>
            <w:hideMark/>
          </w:tcPr>
          <w:p w14:paraId="71AAA20C" w14:textId="0F1529B9" w:rsidR="00C0051A" w:rsidRPr="00E667B2" w:rsidRDefault="005B6D67" w:rsidP="00E667B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</w:t>
            </w:r>
            <w:r w:rsidR="00C0051A"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. Spese generali (</w:t>
            </w:r>
            <w:r w:rsidR="00C0051A" w:rsidRPr="00650D84">
              <w:rPr>
                <w:rFonts w:ascii="Calibri" w:hAnsi="Calibri" w:cs="Calibri"/>
                <w:sz w:val="20"/>
                <w:szCs w:val="20"/>
              </w:rPr>
              <w:t xml:space="preserve">utenze e affitto sede/i, materiali di consumo, cancelleria e simili, spese postali, personale non volontario di segreteria, vigilanza, amministrazione; spese di pulizia, guardiania, </w:t>
            </w:r>
            <w:r w:rsidR="00C0051A" w:rsidRPr="00650D8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e costi assimilabili; consulenze fiscali, legali, amministrative, di diritto del lavoro, ecc. (fino a un massimo del </w:t>
            </w:r>
            <w:r w:rsidR="00C0051A" w:rsidRPr="00650D84">
              <w:rPr>
                <w:rFonts w:ascii="Calibri" w:hAnsi="Calibri" w:cs="Calibri"/>
                <w:sz w:val="20"/>
                <w:szCs w:val="20"/>
                <w:u w:val="single"/>
              </w:rPr>
              <w:t>20% delle spese ammissibili</w:t>
            </w:r>
            <w:r w:rsidR="00C0051A" w:rsidRPr="00650D8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78" w:type="pct"/>
            <w:shd w:val="clear" w:color="000000" w:fill="D9D9D9"/>
            <w:vAlign w:val="center"/>
            <w:hideMark/>
          </w:tcPr>
          <w:p w14:paraId="3A178F7C" w14:textId="713DC51A" w:rsidR="00C0051A" w:rsidRPr="00E667B2" w:rsidRDefault="00C0051A" w:rsidP="00E667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Totale costi per spese generali (max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0% di totale costi programma)</w:t>
            </w:r>
          </w:p>
        </w:tc>
        <w:tc>
          <w:tcPr>
            <w:tcW w:w="689" w:type="pct"/>
            <w:shd w:val="clear" w:color="000000" w:fill="D9D9D9"/>
            <w:vAlign w:val="center"/>
            <w:hideMark/>
          </w:tcPr>
          <w:p w14:paraId="34E85BE5" w14:textId="77777777" w:rsidR="00C0051A" w:rsidRPr="00E667B2" w:rsidRDefault="00C0051A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000000" w:fill="D9D9D9"/>
            <w:vAlign w:val="center"/>
            <w:hideMark/>
          </w:tcPr>
          <w:p w14:paraId="511A1D7B" w14:textId="77777777" w:rsidR="00C0051A" w:rsidRPr="00E667B2" w:rsidRDefault="00C0051A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000000" w:fill="D9D9D9"/>
            <w:vAlign w:val="center"/>
            <w:hideMark/>
          </w:tcPr>
          <w:p w14:paraId="71E9E7D9" w14:textId="77777777" w:rsidR="00C0051A" w:rsidRPr="00E667B2" w:rsidRDefault="00C0051A" w:rsidP="00E667B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C0051A" w:rsidRPr="00E667B2" w14:paraId="13BE1E17" w14:textId="77777777" w:rsidTr="005B6D67">
        <w:trPr>
          <w:trHeight w:val="799"/>
        </w:trPr>
        <w:tc>
          <w:tcPr>
            <w:tcW w:w="1955" w:type="pct"/>
            <w:gridSpan w:val="2"/>
            <w:vMerge/>
            <w:shd w:val="clear" w:color="000000" w:fill="D9D9D9"/>
            <w:vAlign w:val="center"/>
          </w:tcPr>
          <w:p w14:paraId="63EB230E" w14:textId="77777777" w:rsidR="00C0051A" w:rsidRPr="00E667B2" w:rsidRDefault="00C0051A" w:rsidP="00C0051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4EACC50D" w14:textId="7FC5DF2F" w:rsidR="00C0051A" w:rsidRPr="00E667B2" w:rsidRDefault="00C0051A" w:rsidP="00C0051A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A4691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%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spese generali</w:t>
            </w:r>
            <w:r w:rsidRPr="00A4691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rispetto al totale costi programma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551062F5" w14:textId="31AE9C32" w:rsidR="00C0051A" w:rsidRPr="00E667B2" w:rsidRDefault="00C0051A" w:rsidP="00C0051A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70B125AC" w14:textId="12AAEF40" w:rsidR="00C0051A" w:rsidRPr="00E667B2" w:rsidRDefault="00C0051A" w:rsidP="00C0051A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56FF1B10" w14:textId="42A92FDC" w:rsidR="00C0051A" w:rsidRPr="00E667B2" w:rsidRDefault="00C0051A" w:rsidP="00C0051A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5B6D67" w:rsidRPr="00E667B2" w14:paraId="6F6A7D48" w14:textId="77777777" w:rsidTr="005B6D67">
        <w:trPr>
          <w:trHeight w:val="799"/>
        </w:trPr>
        <w:tc>
          <w:tcPr>
            <w:tcW w:w="1955" w:type="pct"/>
            <w:gridSpan w:val="2"/>
            <w:vMerge w:val="restart"/>
            <w:shd w:val="clear" w:color="000000" w:fill="D9D9D9"/>
            <w:vAlign w:val="center"/>
          </w:tcPr>
          <w:p w14:paraId="3B41DF45" w14:textId="2D3BCF1B" w:rsidR="005B6D67" w:rsidRPr="00E667B2" w:rsidRDefault="005B6D67" w:rsidP="005B6D6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B. </w:t>
            </w:r>
            <w:r w:rsidRPr="00B474B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Spese di personale dedicato ai servizi bibliotecari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B474B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archivistici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e museali </w:t>
            </w:r>
            <w:r w:rsidRPr="00B474B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nella misura massima del</w:t>
            </w:r>
            <w:r w:rsidRPr="00B474B4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it-IT"/>
              </w:rPr>
              <w:t xml:space="preserve"> 20% delle spese ammissibili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691F3327" w14:textId="253FA908" w:rsidR="005B6D67" w:rsidRPr="00A46914" w:rsidRDefault="005B6D67" w:rsidP="005B6D6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474B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per personale dedicato (max 20% di totale costi programma)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CFA5E3E" w14:textId="4C65C788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BFE731F" w14:textId="77A49B39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4B935D2E" w14:textId="00E3CC5A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5B6D67" w:rsidRPr="00E667B2" w14:paraId="3F6AF11C" w14:textId="77777777" w:rsidTr="005B6D67">
        <w:trPr>
          <w:trHeight w:val="799"/>
        </w:trPr>
        <w:tc>
          <w:tcPr>
            <w:tcW w:w="1955" w:type="pct"/>
            <w:gridSpan w:val="2"/>
            <w:vMerge/>
            <w:shd w:val="clear" w:color="000000" w:fill="D9D9D9"/>
            <w:vAlign w:val="center"/>
          </w:tcPr>
          <w:p w14:paraId="0C23D73A" w14:textId="77777777" w:rsidR="005B6D67" w:rsidRPr="00E667B2" w:rsidRDefault="005B6D67" w:rsidP="005B6D6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5604877D" w14:textId="375B1D53" w:rsidR="005B6D67" w:rsidRPr="00A46914" w:rsidRDefault="005B6D67" w:rsidP="005B6D67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A4691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%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costi personale dedicato</w:t>
            </w:r>
            <w:r w:rsidRPr="00A46914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rispetto al totale costi programma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06CEA1D4" w14:textId="3E2348E0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4022E635" w14:textId="6AAF8B58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15E64ED5" w14:textId="6B81AFB1" w:rsidR="005B6D67" w:rsidRDefault="005B6D67" w:rsidP="005B6D67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E667B2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</w:tbl>
    <w:p w14:paraId="3A496256" w14:textId="77777777" w:rsidR="00E667B2" w:rsidRPr="001772E7" w:rsidRDefault="00E667B2" w:rsidP="006A67D4">
      <w:pPr>
        <w:pStyle w:val="Paragrafoelenco"/>
        <w:spacing w:after="240" w:line="259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</w:p>
    <w:p w14:paraId="3643F782" w14:textId="77777777" w:rsidR="00BA1108" w:rsidRDefault="00BA1108">
      <w:pPr>
        <w:rPr>
          <w:rFonts w:ascii="Calibri" w:hAnsi="Calibri" w:cs="Calibri"/>
        </w:rPr>
      </w:pPr>
    </w:p>
    <w:p w14:paraId="7B6C9E4D" w14:textId="77777777" w:rsidR="00812676" w:rsidRDefault="00812676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9A45D2" w14:paraId="5E2B866B" w14:textId="77777777" w:rsidTr="00331004">
        <w:tc>
          <w:tcPr>
            <w:tcW w:w="3569" w:type="dxa"/>
            <w:shd w:val="clear" w:color="auto" w:fill="E7E6E6" w:themeFill="background2"/>
          </w:tcPr>
          <w:p w14:paraId="299D1896" w14:textId="450B3D02" w:rsidR="009A45D2" w:rsidRPr="005B6D67" w:rsidRDefault="009A45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>Copertura finanziaria dei costi previsti</w:t>
            </w:r>
          </w:p>
        </w:tc>
        <w:tc>
          <w:tcPr>
            <w:tcW w:w="3569" w:type="dxa"/>
            <w:shd w:val="clear" w:color="auto" w:fill="E7E6E6" w:themeFill="background2"/>
          </w:tcPr>
          <w:p w14:paraId="0AC4EAC4" w14:textId="5CBB334D" w:rsidR="009A45D2" w:rsidRPr="005B6D67" w:rsidRDefault="009A45D2" w:rsidP="009A45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3569" w:type="dxa"/>
            <w:shd w:val="clear" w:color="auto" w:fill="E7E6E6" w:themeFill="background2"/>
          </w:tcPr>
          <w:p w14:paraId="3F6F247D" w14:textId="6230E9FE" w:rsidR="009A45D2" w:rsidRPr="005B6D67" w:rsidRDefault="009A45D2" w:rsidP="009A45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3569" w:type="dxa"/>
            <w:shd w:val="clear" w:color="auto" w:fill="E7E6E6" w:themeFill="background2"/>
          </w:tcPr>
          <w:p w14:paraId="25D7AD99" w14:textId="00D9AF3F" w:rsidR="009A45D2" w:rsidRPr="005B6D67" w:rsidRDefault="009A45D2" w:rsidP="009A45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>2027</w:t>
            </w:r>
          </w:p>
        </w:tc>
      </w:tr>
      <w:tr w:rsidR="009A45D2" w14:paraId="685A1874" w14:textId="77777777" w:rsidTr="009A45D2">
        <w:tc>
          <w:tcPr>
            <w:tcW w:w="3569" w:type="dxa"/>
          </w:tcPr>
          <w:p w14:paraId="46D0ADC8" w14:textId="185F7C26" w:rsidR="009A45D2" w:rsidRPr="005B6D67" w:rsidRDefault="00191A41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>Risorse proprie (soggetto titolare)</w:t>
            </w:r>
          </w:p>
        </w:tc>
        <w:tc>
          <w:tcPr>
            <w:tcW w:w="3569" w:type="dxa"/>
          </w:tcPr>
          <w:p w14:paraId="4EA7B59C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2EF075A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76F9CDD3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5D2" w14:paraId="3DF5CD5F" w14:textId="77777777" w:rsidTr="009A45D2">
        <w:tc>
          <w:tcPr>
            <w:tcW w:w="3569" w:type="dxa"/>
          </w:tcPr>
          <w:p w14:paraId="6368FD45" w14:textId="15870887" w:rsidR="009A45D2" w:rsidRPr="005B6D67" w:rsidRDefault="00141010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>Enti locali</w:t>
            </w:r>
          </w:p>
        </w:tc>
        <w:tc>
          <w:tcPr>
            <w:tcW w:w="3569" w:type="dxa"/>
          </w:tcPr>
          <w:p w14:paraId="4DC925D2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38BCB664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3AADF0A5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5D2" w14:paraId="42BA8943" w14:textId="77777777" w:rsidTr="009A45D2">
        <w:tc>
          <w:tcPr>
            <w:tcW w:w="3569" w:type="dxa"/>
          </w:tcPr>
          <w:p w14:paraId="19D490C7" w14:textId="47936384" w:rsidR="009A45D2" w:rsidRPr="005B6D67" w:rsidRDefault="00141010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 xml:space="preserve">Altri Enti pubblici (U.E., Stato italiano, </w:t>
            </w:r>
            <w:proofErr w:type="gramStart"/>
            <w:r w:rsidRPr="005B6D67">
              <w:rPr>
                <w:rFonts w:ascii="Calibri" w:hAnsi="Calibri" w:cs="Calibri"/>
                <w:sz w:val="22"/>
                <w:szCs w:val="22"/>
              </w:rPr>
              <w:t>ecc...</w:t>
            </w:r>
            <w:proofErr w:type="gramEnd"/>
            <w:r w:rsidRPr="005B6D6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569" w:type="dxa"/>
          </w:tcPr>
          <w:p w14:paraId="0AC2DEEA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70EE6875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052A4C37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5D2" w14:paraId="281A3390" w14:textId="77777777" w:rsidTr="009A45D2">
        <w:tc>
          <w:tcPr>
            <w:tcW w:w="3569" w:type="dxa"/>
          </w:tcPr>
          <w:p w14:paraId="09309A6C" w14:textId="7BB3A759" w:rsidR="009A45D2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>Soggetti privati (Fondazioni, ecc..)</w:t>
            </w:r>
          </w:p>
        </w:tc>
        <w:tc>
          <w:tcPr>
            <w:tcW w:w="3569" w:type="dxa"/>
          </w:tcPr>
          <w:p w14:paraId="28A0D4DD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3D12DB88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77CC18E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5D2" w14:paraId="5CACC65A" w14:textId="77777777" w:rsidTr="009A45D2">
        <w:tc>
          <w:tcPr>
            <w:tcW w:w="3569" w:type="dxa"/>
          </w:tcPr>
          <w:p w14:paraId="1038E006" w14:textId="1DA74CBD" w:rsidR="009A45D2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>Sponsorizzazioni</w:t>
            </w:r>
          </w:p>
        </w:tc>
        <w:tc>
          <w:tcPr>
            <w:tcW w:w="3569" w:type="dxa"/>
          </w:tcPr>
          <w:p w14:paraId="70F70F4F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51132E54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67E52441" w14:textId="77777777" w:rsidR="009A45D2" w:rsidRPr="005B6D67" w:rsidRDefault="009A4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243" w14:paraId="41B648CC" w14:textId="77777777" w:rsidTr="009A45D2">
        <w:tc>
          <w:tcPr>
            <w:tcW w:w="3569" w:type="dxa"/>
          </w:tcPr>
          <w:p w14:paraId="0DD4C780" w14:textId="4BBB60D6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 xml:space="preserve">Altro </w:t>
            </w:r>
            <w:proofErr w:type="gramStart"/>
            <w:r w:rsidRPr="005B6D67">
              <w:rPr>
                <w:rFonts w:ascii="Calibri" w:hAnsi="Calibri" w:cs="Calibri"/>
                <w:sz w:val="22"/>
                <w:szCs w:val="22"/>
              </w:rPr>
              <w:t>( specificare</w:t>
            </w:r>
            <w:proofErr w:type="gramEnd"/>
            <w:r w:rsidRPr="005B6D6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569" w:type="dxa"/>
          </w:tcPr>
          <w:p w14:paraId="36F61FCA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1B2E5B42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5C6FA268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243" w14:paraId="4F96073B" w14:textId="77777777" w:rsidTr="009A45D2">
        <w:tc>
          <w:tcPr>
            <w:tcW w:w="3569" w:type="dxa"/>
          </w:tcPr>
          <w:p w14:paraId="242441A7" w14:textId="2C4F2E41" w:rsidR="003E0243" w:rsidRPr="005B6D67" w:rsidRDefault="006955D1">
            <w:pPr>
              <w:rPr>
                <w:rFonts w:ascii="Calibri" w:hAnsi="Calibri" w:cs="Calibri"/>
                <w:sz w:val="22"/>
                <w:szCs w:val="22"/>
              </w:rPr>
            </w:pPr>
            <w:r w:rsidRPr="005B6D67">
              <w:rPr>
                <w:rFonts w:ascii="Calibri" w:hAnsi="Calibri" w:cs="Calibri"/>
                <w:sz w:val="22"/>
                <w:szCs w:val="22"/>
              </w:rPr>
              <w:t>Contributo richiesto alla Regione</w:t>
            </w:r>
          </w:p>
        </w:tc>
        <w:tc>
          <w:tcPr>
            <w:tcW w:w="3569" w:type="dxa"/>
          </w:tcPr>
          <w:p w14:paraId="1DF77A96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3A269AF1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7612F035" w14:textId="77777777" w:rsidR="003E0243" w:rsidRPr="005B6D67" w:rsidRDefault="003E0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D1" w14:paraId="2DAAAE19" w14:textId="77777777" w:rsidTr="009A45D2">
        <w:tc>
          <w:tcPr>
            <w:tcW w:w="3569" w:type="dxa"/>
          </w:tcPr>
          <w:p w14:paraId="2C8746C3" w14:textId="12AAE65B" w:rsidR="006955D1" w:rsidRPr="005B6D67" w:rsidRDefault="006955D1" w:rsidP="006955D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  <w:r w:rsidR="00331004" w:rsidRPr="005B6D6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entrate</w:t>
            </w:r>
          </w:p>
        </w:tc>
        <w:tc>
          <w:tcPr>
            <w:tcW w:w="3569" w:type="dxa"/>
          </w:tcPr>
          <w:p w14:paraId="5CB262C8" w14:textId="77777777" w:rsidR="006955D1" w:rsidRPr="005B6D67" w:rsidRDefault="00695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4284787C" w14:textId="77777777" w:rsidR="006955D1" w:rsidRPr="005B6D67" w:rsidRDefault="00695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9" w:type="dxa"/>
          </w:tcPr>
          <w:p w14:paraId="6F0F011D" w14:textId="77777777" w:rsidR="006955D1" w:rsidRPr="005B6D67" w:rsidRDefault="00695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50C122" w14:textId="77777777" w:rsidR="00812676" w:rsidRDefault="00812676">
      <w:pPr>
        <w:rPr>
          <w:rFonts w:ascii="Calibri" w:hAnsi="Calibri" w:cs="Calibri"/>
        </w:rPr>
      </w:pPr>
    </w:p>
    <w:p w14:paraId="34634B58" w14:textId="77777777" w:rsidR="00C86D4D" w:rsidRDefault="00C86D4D">
      <w:pPr>
        <w:rPr>
          <w:rFonts w:ascii="Calibri" w:hAnsi="Calibri" w:cs="Calibri"/>
        </w:rPr>
        <w:sectPr w:rsidR="00C86D4D" w:rsidSect="00C86D4D">
          <w:pgSz w:w="16838" w:h="11906" w:orient="landscape"/>
          <w:pgMar w:top="1134" w:right="1418" w:bottom="1134" w:left="1134" w:header="720" w:footer="720" w:gutter="0"/>
          <w:cols w:space="720"/>
          <w:docGrid w:linePitch="600" w:charSpace="32768"/>
        </w:sectPr>
      </w:pPr>
    </w:p>
    <w:p w14:paraId="325CA777" w14:textId="77777777" w:rsidR="00587B09" w:rsidRDefault="00587B09">
      <w:pPr>
        <w:rPr>
          <w:rFonts w:ascii="Calibri" w:hAnsi="Calibri" w:cs="Calibri"/>
        </w:rPr>
      </w:pPr>
    </w:p>
    <w:p w14:paraId="026EC1D4" w14:textId="77777777" w:rsidR="00587B09" w:rsidRDefault="00587B09">
      <w:pPr>
        <w:rPr>
          <w:rFonts w:ascii="Calibri" w:hAnsi="Calibri" w:cs="Calibri"/>
        </w:rPr>
      </w:pPr>
    </w:p>
    <w:p w14:paraId="687AF491" w14:textId="40A74A10" w:rsidR="009E405F" w:rsidRPr="00F71F43" w:rsidRDefault="009E405F" w:rsidP="00487D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F71F43">
        <w:rPr>
          <w:rFonts w:ascii="Calibri" w:hAnsi="Calibri" w:cs="Calibri"/>
          <w:b/>
          <w:bCs/>
          <w:sz w:val="20"/>
          <w:szCs w:val="20"/>
        </w:rPr>
        <w:t>ABSTRACT PROGRAMMA ATTIVITA' 20</w:t>
      </w:r>
      <w:r w:rsidR="00F67E18" w:rsidRPr="00F71F43">
        <w:rPr>
          <w:rFonts w:ascii="Calibri" w:hAnsi="Calibri" w:cs="Calibri"/>
          <w:b/>
          <w:bCs/>
          <w:sz w:val="20"/>
          <w:szCs w:val="20"/>
        </w:rPr>
        <w:t>2</w:t>
      </w:r>
      <w:r w:rsidR="00A425BB">
        <w:rPr>
          <w:rFonts w:ascii="Calibri" w:hAnsi="Calibri" w:cs="Calibri"/>
          <w:b/>
          <w:bCs/>
          <w:sz w:val="20"/>
          <w:szCs w:val="20"/>
        </w:rPr>
        <w:t>4</w:t>
      </w:r>
      <w:r w:rsidRPr="00F71F43">
        <w:rPr>
          <w:rFonts w:ascii="Calibri" w:hAnsi="Calibri" w:cs="Calibri"/>
          <w:b/>
          <w:bCs/>
          <w:sz w:val="20"/>
          <w:szCs w:val="20"/>
        </w:rPr>
        <w:t>–202</w:t>
      </w:r>
      <w:r w:rsidR="00A425BB">
        <w:rPr>
          <w:rFonts w:ascii="Calibri" w:hAnsi="Calibri" w:cs="Calibri"/>
          <w:b/>
          <w:bCs/>
          <w:sz w:val="20"/>
          <w:szCs w:val="20"/>
        </w:rPr>
        <w:t>6</w:t>
      </w:r>
    </w:p>
    <w:p w14:paraId="50053D4F" w14:textId="77777777" w:rsidR="00487DB4" w:rsidRPr="00F71F43" w:rsidRDefault="009E405F" w:rsidP="00BA1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Calibri" w:hAnsi="Calibri" w:cs="Calibri"/>
          <w:b/>
          <w:bCs/>
          <w:i/>
          <w:sz w:val="20"/>
          <w:szCs w:val="20"/>
        </w:rPr>
      </w:pPr>
      <w:r w:rsidRPr="00F71F43">
        <w:rPr>
          <w:rFonts w:ascii="Calibri" w:hAnsi="Calibri" w:cs="Calibri"/>
          <w:b/>
          <w:bCs/>
          <w:i/>
          <w:sz w:val="20"/>
          <w:szCs w:val="20"/>
        </w:rPr>
        <w:t>per la pubblicazione ai sensi dell'art. 26, comma 2 del D. Lgs. 14/03/2013 n. 33</w:t>
      </w:r>
    </w:p>
    <w:p w14:paraId="740DE958" w14:textId="77777777" w:rsidR="00627455" w:rsidRPr="00F71F43" w:rsidRDefault="00627455" w:rsidP="00BA1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Calibri" w:hAnsi="Calibri" w:cs="Calibri"/>
          <w:bCs/>
        </w:rPr>
      </w:pPr>
      <w:r w:rsidRPr="00F71F43">
        <w:rPr>
          <w:rFonts w:ascii="Calibri" w:hAnsi="Calibri" w:cs="Calibri"/>
          <w:bCs/>
          <w:sz w:val="20"/>
          <w:szCs w:val="20"/>
        </w:rPr>
        <w:t>(circa 20 righe)</w:t>
      </w:r>
    </w:p>
    <w:p w14:paraId="54BDD984" w14:textId="77777777" w:rsidR="00627455" w:rsidRPr="00F71F43" w:rsidRDefault="00BA1108" w:rsidP="00BA11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Calibri" w:hAnsi="Calibri" w:cs="Calibri"/>
          <w:bCs/>
        </w:rPr>
      </w:pPr>
      <w:r w:rsidRPr="00F71F43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E833C" w14:textId="77777777" w:rsidR="00487DB4" w:rsidRPr="00F71F43" w:rsidRDefault="00487DB4" w:rsidP="00487DB4">
      <w:pPr>
        <w:ind w:left="709"/>
        <w:rPr>
          <w:rFonts w:ascii="Calibri" w:hAnsi="Calibri" w:cs="Calibri"/>
        </w:rPr>
      </w:pPr>
    </w:p>
    <w:p w14:paraId="3E78EC3E" w14:textId="77777777" w:rsidR="00587B09" w:rsidRDefault="00587B09" w:rsidP="004E7A42">
      <w:pPr>
        <w:spacing w:after="120" w:line="100" w:lineRule="atLeast"/>
        <w:rPr>
          <w:rFonts w:ascii="Calibri" w:eastAsia="Arial" w:hAnsi="Calibri" w:cs="Calibri"/>
        </w:rPr>
      </w:pPr>
    </w:p>
    <w:p w14:paraId="5D075EF3" w14:textId="77777777" w:rsidR="006E5B8B" w:rsidRDefault="006E5B8B" w:rsidP="004E7A42">
      <w:pPr>
        <w:spacing w:after="120" w:line="100" w:lineRule="atLeast"/>
        <w:rPr>
          <w:rFonts w:ascii="Calibri" w:eastAsia="Arial" w:hAnsi="Calibri" w:cs="Calibri"/>
        </w:rPr>
      </w:pPr>
    </w:p>
    <w:p w14:paraId="690D45F3" w14:textId="6E0E87B4" w:rsidR="004E7A42" w:rsidRPr="00F71F43" w:rsidRDefault="004E7A42" w:rsidP="004E7A42">
      <w:pPr>
        <w:spacing w:after="120" w:line="100" w:lineRule="atLeast"/>
        <w:rPr>
          <w:rFonts w:ascii="Calibri" w:eastAsia="Arial" w:hAnsi="Calibri" w:cs="Calibri"/>
        </w:rPr>
      </w:pPr>
      <w:r w:rsidRPr="00F71F43">
        <w:rPr>
          <w:rFonts w:ascii="Calibri" w:eastAsia="Arial" w:hAnsi="Calibri" w:cs="Calibri"/>
        </w:rPr>
        <w:t>Luogo e data ________________</w:t>
      </w:r>
    </w:p>
    <w:p w14:paraId="3D415B1C" w14:textId="77777777" w:rsidR="004E7A42" w:rsidRPr="00F71F43" w:rsidRDefault="004E7A42" w:rsidP="00A248EE">
      <w:pPr>
        <w:spacing w:after="60" w:line="100" w:lineRule="atLeast"/>
        <w:ind w:left="4820"/>
        <w:jc w:val="center"/>
        <w:rPr>
          <w:rFonts w:ascii="Calibri" w:eastAsia="Calibri" w:hAnsi="Calibri" w:cs="Calibri"/>
          <w:sz w:val="22"/>
        </w:rPr>
      </w:pPr>
      <w:r w:rsidRPr="00F71F43">
        <w:rPr>
          <w:rFonts w:ascii="Calibri" w:eastAsia="Arial" w:hAnsi="Calibri" w:cs="Calibri"/>
        </w:rPr>
        <w:t>Il Legale Rappresentante</w:t>
      </w:r>
    </w:p>
    <w:p w14:paraId="3B6CD251" w14:textId="56ADA5F0" w:rsidR="000A748E" w:rsidRPr="007A4473" w:rsidRDefault="004E7A42" w:rsidP="007A4473">
      <w:pPr>
        <w:spacing w:after="120" w:line="100" w:lineRule="atLeast"/>
        <w:ind w:left="4820"/>
        <w:jc w:val="center"/>
        <w:rPr>
          <w:rFonts w:ascii="Calibri" w:eastAsia="Arial" w:hAnsi="Calibri" w:cs="Calibri"/>
          <w:i/>
          <w:iCs/>
          <w:color w:val="000000"/>
          <w:sz w:val="20"/>
          <w:szCs w:val="20"/>
        </w:rPr>
      </w:pPr>
      <w:r w:rsidRPr="00F71F43">
        <w:rPr>
          <w:rFonts w:ascii="Calibri" w:eastAsia="Arial" w:hAnsi="Calibri" w:cs="Calibri"/>
          <w:i/>
          <w:iCs/>
          <w:color w:val="000000"/>
          <w:sz w:val="20"/>
          <w:szCs w:val="20"/>
        </w:rPr>
        <w:t>(firma digitale)</w:t>
      </w:r>
    </w:p>
    <w:sectPr w:rsidR="000A748E" w:rsidRPr="007A4473" w:rsidSect="00C23E7A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4ADD" w14:textId="77777777" w:rsidR="00C83590" w:rsidRDefault="00C83590" w:rsidP="00B97A3D">
      <w:r>
        <w:separator/>
      </w:r>
    </w:p>
  </w:endnote>
  <w:endnote w:type="continuationSeparator" w:id="0">
    <w:p w14:paraId="5905CB5D" w14:textId="77777777" w:rsidR="00C83590" w:rsidRDefault="00C83590" w:rsidP="00B97A3D">
      <w:r>
        <w:continuationSeparator/>
      </w:r>
    </w:p>
  </w:endnote>
  <w:endnote w:type="continuationNotice" w:id="1">
    <w:p w14:paraId="1151BA95" w14:textId="77777777" w:rsidR="00C83590" w:rsidRDefault="00C83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7A1E" w14:textId="77777777" w:rsidR="00C83590" w:rsidRDefault="00C83590" w:rsidP="00B97A3D">
      <w:r>
        <w:separator/>
      </w:r>
    </w:p>
  </w:footnote>
  <w:footnote w:type="continuationSeparator" w:id="0">
    <w:p w14:paraId="4FAC4DD9" w14:textId="77777777" w:rsidR="00C83590" w:rsidRDefault="00C83590" w:rsidP="00B97A3D">
      <w:r>
        <w:continuationSeparator/>
      </w:r>
    </w:p>
  </w:footnote>
  <w:footnote w:type="continuationNotice" w:id="1">
    <w:p w14:paraId="6EF8F929" w14:textId="77777777" w:rsidR="00C83590" w:rsidRDefault="00C83590"/>
  </w:footnote>
  <w:footnote w:id="2">
    <w:p w14:paraId="666E2388" w14:textId="77777777" w:rsidR="001F397F" w:rsidRPr="006F3A74" w:rsidRDefault="001F397F" w:rsidP="001F397F">
      <w:pPr>
        <w:pStyle w:val="Testonotaapidipagina"/>
        <w:rPr>
          <w:rFonts w:ascii="Calibri" w:eastAsia="Calibri" w:hAnsi="Calibri" w:cs="Calibri"/>
          <w:sz w:val="18"/>
          <w:szCs w:val="18"/>
        </w:rPr>
      </w:pPr>
      <w:r w:rsidRPr="74FA9046">
        <w:rPr>
          <w:rStyle w:val="Rimandonotaapidipagina"/>
          <w:rFonts w:ascii="Calibri" w:eastAsia="Calibri" w:hAnsi="Calibri" w:cs="Calibri"/>
        </w:rPr>
        <w:footnoteRef/>
      </w:r>
      <w:r w:rsidRPr="00DD23A9">
        <w:rPr>
          <w:rFonts w:ascii="Calibri" w:eastAsia="Calibri" w:hAnsi="Calibri" w:cs="Calibri"/>
        </w:rPr>
        <w:t xml:space="preserve"> </w:t>
      </w:r>
      <w:r w:rsidRPr="006F3A74">
        <w:rPr>
          <w:rFonts w:ascii="Calibri" w:eastAsia="Calibri" w:hAnsi="Calibri" w:cs="Calibri"/>
          <w:sz w:val="18"/>
          <w:szCs w:val="18"/>
        </w:rPr>
        <w:t>Sistemi informativi regionali dedicati al patrimonio culturale:</w:t>
      </w:r>
    </w:p>
    <w:p w14:paraId="42D5B789" w14:textId="3A4FF66E" w:rsidR="001F397F" w:rsidRPr="006F3A74" w:rsidRDefault="001F397F" w:rsidP="006F3A74">
      <w:pPr>
        <w:pStyle w:val="Testonotaapidipagina"/>
        <w:jc w:val="both"/>
        <w:rPr>
          <w:sz w:val="18"/>
          <w:szCs w:val="18"/>
        </w:rPr>
      </w:pPr>
      <w:r w:rsidRPr="006F3A74">
        <w:rPr>
          <w:rFonts w:ascii="Calibri" w:eastAsia="Calibri" w:hAnsi="Calibri" w:cs="Calibri"/>
          <w:sz w:val="18"/>
          <w:szCs w:val="18"/>
        </w:rPr>
        <w:t xml:space="preserve">Poli bibliotecari del Servizio Bibliotecario Nazionale SBN sul territorio emiliano-romagnolo (si veda </w:t>
      </w:r>
      <w:hyperlink r:id="rId1" w:history="1">
        <w:r w:rsidRPr="006F3A74">
          <w:rPr>
            <w:rStyle w:val="Collegamentoipertestuale"/>
            <w:sz w:val="18"/>
            <w:szCs w:val="18"/>
          </w:rPr>
          <w:t>https://www.iccu.sbn.it/it/SBN/poli-e-biblioteche/</w:t>
        </w:r>
      </w:hyperlink>
      <w:r w:rsidRPr="006F3A74">
        <w:rPr>
          <w:rFonts w:ascii="Calibri" w:eastAsia="Calibri" w:hAnsi="Calibri" w:cs="Calibri"/>
          <w:sz w:val="18"/>
          <w:szCs w:val="18"/>
        </w:rPr>
        <w:t xml:space="preserve"> e </w:t>
      </w:r>
      <w:hyperlink r:id="rId2" w:history="1">
        <w:r w:rsidRPr="006F3A74">
          <w:rPr>
            <w:sz w:val="18"/>
            <w:szCs w:val="18"/>
          </w:rPr>
          <w:t>https://patrimonioculturale.regione.emilia-</w:t>
        </w:r>
      </w:hyperlink>
      <w:r w:rsidR="006F3A74" w:rsidRPr="006F3A74">
        <w:rPr>
          <w:sz w:val="18"/>
          <w:szCs w:val="18"/>
        </w:rPr>
        <w:t xml:space="preserve"> </w:t>
      </w:r>
      <w:r w:rsidRPr="006F3A74">
        <w:rPr>
          <w:rFonts w:ascii="Calibri" w:eastAsia="Calibri" w:hAnsi="Calibri" w:cs="Calibri"/>
          <w:sz w:val="18"/>
          <w:szCs w:val="18"/>
        </w:rPr>
        <w:t>romagna.it/biblioteche/sistemi-bibliotecari-cataloghi-e-servizi)</w:t>
      </w:r>
    </w:p>
    <w:p w14:paraId="31EF5A6C" w14:textId="2D2940BC" w:rsidR="001F397F" w:rsidRPr="006F3A74" w:rsidRDefault="001F397F" w:rsidP="006F3A74">
      <w:pPr>
        <w:pStyle w:val="Testonotaapidipagina"/>
        <w:jc w:val="both"/>
        <w:rPr>
          <w:sz w:val="18"/>
          <w:szCs w:val="18"/>
        </w:rPr>
      </w:pPr>
      <w:r w:rsidRPr="006F3A74">
        <w:rPr>
          <w:rFonts w:ascii="Calibri" w:eastAsia="Calibri" w:hAnsi="Calibri" w:cs="Calibri"/>
          <w:sz w:val="18"/>
          <w:szCs w:val="18"/>
        </w:rPr>
        <w:t>IMAGO Catalogo collettivo digitale - Opere grafiche fotografiche e cartografiche delle istituzioni della Regione</w:t>
      </w:r>
      <w:r w:rsidR="006F3A74" w:rsidRPr="006F3A74">
        <w:rPr>
          <w:sz w:val="18"/>
          <w:szCs w:val="18"/>
        </w:rPr>
        <w:t xml:space="preserve"> </w:t>
      </w:r>
      <w:r w:rsidRPr="006F3A74">
        <w:rPr>
          <w:rFonts w:ascii="Calibri" w:eastAsia="Calibri" w:hAnsi="Calibri" w:cs="Calibri"/>
          <w:sz w:val="18"/>
          <w:szCs w:val="18"/>
        </w:rPr>
        <w:t>Emilia-Romagna (</w:t>
      </w:r>
      <w:hyperlink r:id="rId3" w:history="1">
        <w:r w:rsidRPr="006F3A74">
          <w:rPr>
            <w:sz w:val="18"/>
            <w:szCs w:val="18"/>
          </w:rPr>
          <w:t>https://patrimonioculturale.regione.emilia-romagna.it/biblioteche/catalogazione-dei-</w:t>
        </w:r>
      </w:hyperlink>
      <w:r w:rsidRPr="006F3A74">
        <w:rPr>
          <w:rFonts w:ascii="Calibri" w:eastAsia="Calibri" w:hAnsi="Calibri" w:cs="Calibri"/>
          <w:sz w:val="18"/>
          <w:szCs w:val="18"/>
        </w:rPr>
        <w:t xml:space="preserve">beni-librari-e-documentari/imago e </w:t>
      </w:r>
      <w:hyperlink r:id="rId4" w:history="1">
        <w:r w:rsidRPr="006F3A74">
          <w:rPr>
            <w:sz w:val="18"/>
            <w:szCs w:val="18"/>
          </w:rPr>
          <w:t>https://imago.sebina.it/opac/.do</w:t>
        </w:r>
      </w:hyperlink>
      <w:r w:rsidRPr="006F3A74">
        <w:rPr>
          <w:rFonts w:ascii="Calibri" w:eastAsia="Calibri" w:hAnsi="Calibri" w:cs="Calibri"/>
          <w:sz w:val="18"/>
          <w:szCs w:val="18"/>
        </w:rPr>
        <w:t>)</w:t>
      </w:r>
    </w:p>
    <w:p w14:paraId="4659700C" w14:textId="6D21AFDC" w:rsidR="001F397F" w:rsidRPr="006F3A74" w:rsidRDefault="001F397F" w:rsidP="006F3A74">
      <w:pPr>
        <w:pStyle w:val="Testonotaapidipagina"/>
        <w:jc w:val="both"/>
        <w:rPr>
          <w:sz w:val="18"/>
          <w:szCs w:val="18"/>
        </w:rPr>
      </w:pPr>
      <w:r w:rsidRPr="006F3A74">
        <w:rPr>
          <w:rFonts w:ascii="Calibri" w:eastAsia="Calibri" w:hAnsi="Calibri" w:cs="Calibri"/>
          <w:sz w:val="18"/>
          <w:szCs w:val="18"/>
        </w:rPr>
        <w:t>Archivi ER - Sistema informativo partecipato degli archivi storici in Emilia-Romagna (si veda</w:t>
      </w:r>
      <w:r w:rsidR="006F3A74" w:rsidRPr="006F3A74">
        <w:rPr>
          <w:sz w:val="18"/>
          <w:szCs w:val="18"/>
        </w:rPr>
        <w:t xml:space="preserve"> </w:t>
      </w:r>
      <w:hyperlink r:id="rId5" w:history="1">
        <w:r w:rsidR="006F3A74" w:rsidRPr="006F3A74">
          <w:rPr>
            <w:rStyle w:val="Collegamentoipertestuale"/>
            <w:sz w:val="18"/>
            <w:szCs w:val="18"/>
          </w:rPr>
          <w:t>https://patrimonioculturale.regione.emilia-romagna.it/archivi/sistema-informativo-partecipato-degli-</w:t>
        </w:r>
      </w:hyperlink>
      <w:r w:rsidRPr="006F3A74">
        <w:rPr>
          <w:rFonts w:ascii="Calibri" w:eastAsia="Calibri" w:hAnsi="Calibri" w:cs="Calibri"/>
          <w:sz w:val="18"/>
          <w:szCs w:val="18"/>
        </w:rPr>
        <w:t xml:space="preserve">archivi-storici-in-emilia-romagna e </w:t>
      </w:r>
      <w:hyperlink r:id="rId6" w:history="1">
        <w:r w:rsidRPr="006F3A74">
          <w:rPr>
            <w:sz w:val="18"/>
            <w:szCs w:val="18"/>
          </w:rPr>
          <w:t>http://archivi.ibc.regione.emilia-romagna.it</w:t>
        </w:r>
      </w:hyperlink>
      <w:r w:rsidRPr="006F3A74">
        <w:rPr>
          <w:rFonts w:ascii="Calibri" w:eastAsia="Calibri" w:hAnsi="Calibri" w:cs="Calibri"/>
          <w:sz w:val="18"/>
          <w:szCs w:val="18"/>
        </w:rPr>
        <w:t>)</w:t>
      </w:r>
    </w:p>
    <w:p w14:paraId="6EE5805A" w14:textId="417DE6BD" w:rsidR="001F397F" w:rsidRPr="006F3A74" w:rsidRDefault="001F397F" w:rsidP="006F3A74">
      <w:pPr>
        <w:pStyle w:val="Testonotaapidipagina"/>
        <w:jc w:val="both"/>
        <w:rPr>
          <w:sz w:val="18"/>
          <w:szCs w:val="18"/>
        </w:rPr>
      </w:pPr>
      <w:proofErr w:type="spellStart"/>
      <w:r w:rsidRPr="006F3A74">
        <w:rPr>
          <w:rFonts w:ascii="Calibri" w:eastAsia="Calibri" w:hAnsi="Calibri" w:cs="Calibri"/>
          <w:sz w:val="18"/>
          <w:szCs w:val="18"/>
        </w:rPr>
        <w:t>PatER</w:t>
      </w:r>
      <w:proofErr w:type="spellEnd"/>
      <w:r w:rsidRPr="006F3A74">
        <w:rPr>
          <w:rFonts w:ascii="Calibri" w:eastAsia="Calibri" w:hAnsi="Calibri" w:cs="Calibri"/>
          <w:sz w:val="18"/>
          <w:szCs w:val="18"/>
        </w:rPr>
        <w:t xml:space="preserve"> - Catalogo regionale del patrimonio culturale (si veda </w:t>
      </w:r>
      <w:hyperlink r:id="rId7" w:history="1">
        <w:r w:rsidRPr="006F3A74">
          <w:rPr>
            <w:sz w:val="18"/>
            <w:szCs w:val="18"/>
          </w:rPr>
          <w:t>https://patrimonioculturale.regione.emilia-</w:t>
        </w:r>
      </w:hyperlink>
      <w:r w:rsidRPr="006F3A74">
        <w:rPr>
          <w:rFonts w:ascii="Calibri" w:eastAsia="Calibri" w:hAnsi="Calibri" w:cs="Calibri"/>
          <w:sz w:val="18"/>
          <w:szCs w:val="18"/>
        </w:rPr>
        <w:t xml:space="preserve">romagna.it/pater e </w:t>
      </w:r>
      <w:hyperlink r:id="rId8" w:history="1">
        <w:r w:rsidRPr="006F3A74">
          <w:rPr>
            <w:sz w:val="18"/>
            <w:szCs w:val="18"/>
          </w:rPr>
          <w:t>https://bbcc.ibc.regione.emilia-romagna.it</w:t>
        </w:r>
      </w:hyperlink>
      <w:r w:rsidR="006F3A74" w:rsidRPr="006F3A74"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F983" w14:textId="3A3F4700" w:rsidR="00B97A3D" w:rsidRPr="00F71F43" w:rsidRDefault="00B97A3D" w:rsidP="00B97A3D">
    <w:pPr>
      <w:spacing w:after="120"/>
      <w:jc w:val="right"/>
      <w:rPr>
        <w:rFonts w:ascii="Calibri" w:hAnsi="Calibri" w:cs="Calibri"/>
        <w:b/>
        <w:bCs/>
      </w:rPr>
    </w:pPr>
    <w:r w:rsidRPr="00F71F43">
      <w:rPr>
        <w:rFonts w:ascii="Calibri" w:hAnsi="Calibri" w:cs="Calibri"/>
        <w:b/>
        <w:bCs/>
      </w:rPr>
      <w:t xml:space="preserve">ALLEGATO </w:t>
    </w:r>
    <w:r w:rsidR="00C06B5C">
      <w:rPr>
        <w:rFonts w:ascii="Calibri" w:hAnsi="Calibri" w:cs="Calibri"/>
        <w:b/>
        <w:bCs/>
      </w:rPr>
      <w:t>C</w:t>
    </w:r>
  </w:p>
  <w:p w14:paraId="482FC28C" w14:textId="77777777" w:rsidR="00B97A3D" w:rsidRDefault="00B97A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F4C6F"/>
    <w:multiLevelType w:val="multilevel"/>
    <w:tmpl w:val="1FAEB4F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0371"/>
    <w:multiLevelType w:val="hybridMultilevel"/>
    <w:tmpl w:val="74844A66"/>
    <w:lvl w:ilvl="0" w:tplc="F362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A2CB5"/>
    <w:multiLevelType w:val="multilevel"/>
    <w:tmpl w:val="7EF2721A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80C79"/>
    <w:multiLevelType w:val="hybridMultilevel"/>
    <w:tmpl w:val="3F285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73F"/>
    <w:multiLevelType w:val="hybridMultilevel"/>
    <w:tmpl w:val="DBA031D8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24172">
    <w:abstractNumId w:val="0"/>
  </w:num>
  <w:num w:numId="2" w16cid:durableId="2114591803">
    <w:abstractNumId w:val="1"/>
  </w:num>
  <w:num w:numId="3" w16cid:durableId="802045251">
    <w:abstractNumId w:val="2"/>
  </w:num>
  <w:num w:numId="4" w16cid:durableId="51387728">
    <w:abstractNumId w:val="3"/>
  </w:num>
  <w:num w:numId="5" w16cid:durableId="559487934">
    <w:abstractNumId w:val="8"/>
  </w:num>
  <w:num w:numId="6" w16cid:durableId="1677734400">
    <w:abstractNumId w:val="7"/>
  </w:num>
  <w:num w:numId="7" w16cid:durableId="1157916596">
    <w:abstractNumId w:val="5"/>
  </w:num>
  <w:num w:numId="8" w16cid:durableId="376441170">
    <w:abstractNumId w:val="4"/>
  </w:num>
  <w:num w:numId="9" w16cid:durableId="13547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406"/>
    <w:rsid w:val="00052ED5"/>
    <w:rsid w:val="00061FD9"/>
    <w:rsid w:val="00066FCC"/>
    <w:rsid w:val="00070286"/>
    <w:rsid w:val="00076250"/>
    <w:rsid w:val="000812C4"/>
    <w:rsid w:val="000846D2"/>
    <w:rsid w:val="000905AD"/>
    <w:rsid w:val="000952CE"/>
    <w:rsid w:val="000A748E"/>
    <w:rsid w:val="000B4FF8"/>
    <w:rsid w:val="000B687E"/>
    <w:rsid w:val="000C3499"/>
    <w:rsid w:val="000F3D3E"/>
    <w:rsid w:val="000F678F"/>
    <w:rsid w:val="00115848"/>
    <w:rsid w:val="001164F8"/>
    <w:rsid w:val="00130052"/>
    <w:rsid w:val="00135A49"/>
    <w:rsid w:val="00141010"/>
    <w:rsid w:val="001437B7"/>
    <w:rsid w:val="00144403"/>
    <w:rsid w:val="00144F0E"/>
    <w:rsid w:val="00157805"/>
    <w:rsid w:val="00160E64"/>
    <w:rsid w:val="00170805"/>
    <w:rsid w:val="00171161"/>
    <w:rsid w:val="001749BE"/>
    <w:rsid w:val="001772E7"/>
    <w:rsid w:val="00191A41"/>
    <w:rsid w:val="001A7B64"/>
    <w:rsid w:val="001B65FE"/>
    <w:rsid w:val="001D33D6"/>
    <w:rsid w:val="001E370F"/>
    <w:rsid w:val="001F397F"/>
    <w:rsid w:val="001F5C56"/>
    <w:rsid w:val="00202239"/>
    <w:rsid w:val="0020230C"/>
    <w:rsid w:val="002114B4"/>
    <w:rsid w:val="0024608F"/>
    <w:rsid w:val="00253394"/>
    <w:rsid w:val="00270198"/>
    <w:rsid w:val="00291BC0"/>
    <w:rsid w:val="002A2267"/>
    <w:rsid w:val="002D7A62"/>
    <w:rsid w:val="002E5B29"/>
    <w:rsid w:val="002F0324"/>
    <w:rsid w:val="002F217D"/>
    <w:rsid w:val="00316416"/>
    <w:rsid w:val="00331004"/>
    <w:rsid w:val="00342A1A"/>
    <w:rsid w:val="00377819"/>
    <w:rsid w:val="003855EC"/>
    <w:rsid w:val="003A2379"/>
    <w:rsid w:val="003B03BF"/>
    <w:rsid w:val="003B6A41"/>
    <w:rsid w:val="003C1A41"/>
    <w:rsid w:val="003D6DC7"/>
    <w:rsid w:val="003D73CD"/>
    <w:rsid w:val="003E0243"/>
    <w:rsid w:val="003E57A9"/>
    <w:rsid w:val="003F3516"/>
    <w:rsid w:val="00401C45"/>
    <w:rsid w:val="00404C3B"/>
    <w:rsid w:val="004166B8"/>
    <w:rsid w:val="00417408"/>
    <w:rsid w:val="00443847"/>
    <w:rsid w:val="00445A83"/>
    <w:rsid w:val="00455757"/>
    <w:rsid w:val="00470973"/>
    <w:rsid w:val="00470EB1"/>
    <w:rsid w:val="00487DB4"/>
    <w:rsid w:val="004952EC"/>
    <w:rsid w:val="004A3EEA"/>
    <w:rsid w:val="004A7F7C"/>
    <w:rsid w:val="004B53A9"/>
    <w:rsid w:val="004C5140"/>
    <w:rsid w:val="004D37A5"/>
    <w:rsid w:val="004E4E0E"/>
    <w:rsid w:val="004E7A42"/>
    <w:rsid w:val="004F4B5C"/>
    <w:rsid w:val="0050337D"/>
    <w:rsid w:val="0050624A"/>
    <w:rsid w:val="005221EE"/>
    <w:rsid w:val="00535ED3"/>
    <w:rsid w:val="005456D9"/>
    <w:rsid w:val="00561A73"/>
    <w:rsid w:val="0057091F"/>
    <w:rsid w:val="0058658F"/>
    <w:rsid w:val="00587B09"/>
    <w:rsid w:val="00591B93"/>
    <w:rsid w:val="005B6D67"/>
    <w:rsid w:val="005D06BD"/>
    <w:rsid w:val="005D0FF7"/>
    <w:rsid w:val="005E238C"/>
    <w:rsid w:val="005E3ED2"/>
    <w:rsid w:val="005E4C37"/>
    <w:rsid w:val="005F05F8"/>
    <w:rsid w:val="005F0BA6"/>
    <w:rsid w:val="005F7B9E"/>
    <w:rsid w:val="00602472"/>
    <w:rsid w:val="006054B5"/>
    <w:rsid w:val="006100B1"/>
    <w:rsid w:val="00614B7F"/>
    <w:rsid w:val="0062049C"/>
    <w:rsid w:val="00627455"/>
    <w:rsid w:val="006336D6"/>
    <w:rsid w:val="0063453C"/>
    <w:rsid w:val="00650D84"/>
    <w:rsid w:val="006745E6"/>
    <w:rsid w:val="0068138A"/>
    <w:rsid w:val="00686E5D"/>
    <w:rsid w:val="006876A4"/>
    <w:rsid w:val="006912A4"/>
    <w:rsid w:val="006941B6"/>
    <w:rsid w:val="006955D1"/>
    <w:rsid w:val="006A67D4"/>
    <w:rsid w:val="006C5859"/>
    <w:rsid w:val="006D15F3"/>
    <w:rsid w:val="006D2365"/>
    <w:rsid w:val="006E3867"/>
    <w:rsid w:val="006E525F"/>
    <w:rsid w:val="006E5B8B"/>
    <w:rsid w:val="006F310C"/>
    <w:rsid w:val="006F3A74"/>
    <w:rsid w:val="006F492D"/>
    <w:rsid w:val="00700316"/>
    <w:rsid w:val="00704787"/>
    <w:rsid w:val="00716058"/>
    <w:rsid w:val="007334FA"/>
    <w:rsid w:val="00733983"/>
    <w:rsid w:val="00740FCC"/>
    <w:rsid w:val="0075321E"/>
    <w:rsid w:val="007667D8"/>
    <w:rsid w:val="0078395A"/>
    <w:rsid w:val="007A4473"/>
    <w:rsid w:val="007B0C17"/>
    <w:rsid w:val="007C4DAF"/>
    <w:rsid w:val="007C7D92"/>
    <w:rsid w:val="00812676"/>
    <w:rsid w:val="00821675"/>
    <w:rsid w:val="0082459A"/>
    <w:rsid w:val="00827684"/>
    <w:rsid w:val="00832931"/>
    <w:rsid w:val="00846AFF"/>
    <w:rsid w:val="008575E0"/>
    <w:rsid w:val="00894832"/>
    <w:rsid w:val="008A0999"/>
    <w:rsid w:val="008D057A"/>
    <w:rsid w:val="008D18B6"/>
    <w:rsid w:val="008D596D"/>
    <w:rsid w:val="008F40D7"/>
    <w:rsid w:val="008F5448"/>
    <w:rsid w:val="00905CDE"/>
    <w:rsid w:val="00951A4D"/>
    <w:rsid w:val="00966584"/>
    <w:rsid w:val="0097647A"/>
    <w:rsid w:val="00976F4B"/>
    <w:rsid w:val="0099365F"/>
    <w:rsid w:val="009A1B46"/>
    <w:rsid w:val="009A45D2"/>
    <w:rsid w:val="009A4E3F"/>
    <w:rsid w:val="009B3DFF"/>
    <w:rsid w:val="009C3571"/>
    <w:rsid w:val="009C5F71"/>
    <w:rsid w:val="009D782A"/>
    <w:rsid w:val="009E405F"/>
    <w:rsid w:val="009F446F"/>
    <w:rsid w:val="009F6A95"/>
    <w:rsid w:val="00A055F8"/>
    <w:rsid w:val="00A12CAC"/>
    <w:rsid w:val="00A20F3C"/>
    <w:rsid w:val="00A2322F"/>
    <w:rsid w:val="00A248EE"/>
    <w:rsid w:val="00A2535B"/>
    <w:rsid w:val="00A30FB9"/>
    <w:rsid w:val="00A40A3F"/>
    <w:rsid w:val="00A425BB"/>
    <w:rsid w:val="00A451E4"/>
    <w:rsid w:val="00A46914"/>
    <w:rsid w:val="00A62D90"/>
    <w:rsid w:val="00A755E3"/>
    <w:rsid w:val="00A9655B"/>
    <w:rsid w:val="00A97AB0"/>
    <w:rsid w:val="00AA6F7B"/>
    <w:rsid w:val="00AE4A6B"/>
    <w:rsid w:val="00B01B50"/>
    <w:rsid w:val="00B1305D"/>
    <w:rsid w:val="00B137F8"/>
    <w:rsid w:val="00B15546"/>
    <w:rsid w:val="00B26124"/>
    <w:rsid w:val="00B37704"/>
    <w:rsid w:val="00B37D32"/>
    <w:rsid w:val="00B440FD"/>
    <w:rsid w:val="00B474B4"/>
    <w:rsid w:val="00B63F4D"/>
    <w:rsid w:val="00B8438C"/>
    <w:rsid w:val="00B97A3D"/>
    <w:rsid w:val="00BA1108"/>
    <w:rsid w:val="00BB01EE"/>
    <w:rsid w:val="00BB5510"/>
    <w:rsid w:val="00BC7105"/>
    <w:rsid w:val="00BC77D6"/>
    <w:rsid w:val="00BE083A"/>
    <w:rsid w:val="00C0051A"/>
    <w:rsid w:val="00C06B5C"/>
    <w:rsid w:val="00C178A5"/>
    <w:rsid w:val="00C22073"/>
    <w:rsid w:val="00C23E7A"/>
    <w:rsid w:val="00C23EAD"/>
    <w:rsid w:val="00C26A1D"/>
    <w:rsid w:val="00C31CE1"/>
    <w:rsid w:val="00C461EC"/>
    <w:rsid w:val="00C51DA9"/>
    <w:rsid w:val="00C576BE"/>
    <w:rsid w:val="00C82F1B"/>
    <w:rsid w:val="00C83590"/>
    <w:rsid w:val="00C86D4D"/>
    <w:rsid w:val="00C86DC9"/>
    <w:rsid w:val="00CA5B4C"/>
    <w:rsid w:val="00CC228E"/>
    <w:rsid w:val="00D00707"/>
    <w:rsid w:val="00D077CE"/>
    <w:rsid w:val="00D1422B"/>
    <w:rsid w:val="00D41299"/>
    <w:rsid w:val="00D471C1"/>
    <w:rsid w:val="00D551E3"/>
    <w:rsid w:val="00D63CBA"/>
    <w:rsid w:val="00D7123B"/>
    <w:rsid w:val="00D90494"/>
    <w:rsid w:val="00D909CD"/>
    <w:rsid w:val="00DA5948"/>
    <w:rsid w:val="00DB38B9"/>
    <w:rsid w:val="00DB69BB"/>
    <w:rsid w:val="00DB6ED2"/>
    <w:rsid w:val="00DC35C2"/>
    <w:rsid w:val="00DD3575"/>
    <w:rsid w:val="00DE19D4"/>
    <w:rsid w:val="00DE1CD2"/>
    <w:rsid w:val="00DF23C3"/>
    <w:rsid w:val="00E06FE6"/>
    <w:rsid w:val="00E1723A"/>
    <w:rsid w:val="00E407A0"/>
    <w:rsid w:val="00E4520F"/>
    <w:rsid w:val="00E47FA6"/>
    <w:rsid w:val="00E51615"/>
    <w:rsid w:val="00E6456B"/>
    <w:rsid w:val="00E667B2"/>
    <w:rsid w:val="00E72F08"/>
    <w:rsid w:val="00EB4DDB"/>
    <w:rsid w:val="00EC0F80"/>
    <w:rsid w:val="00EE0747"/>
    <w:rsid w:val="00F13324"/>
    <w:rsid w:val="00F20A4D"/>
    <w:rsid w:val="00F37F33"/>
    <w:rsid w:val="00F53903"/>
    <w:rsid w:val="00F572D3"/>
    <w:rsid w:val="00F57865"/>
    <w:rsid w:val="00F67E18"/>
    <w:rsid w:val="00F71F43"/>
    <w:rsid w:val="00F870C1"/>
    <w:rsid w:val="00F979BC"/>
    <w:rsid w:val="00FA311B"/>
    <w:rsid w:val="00FC3FE6"/>
    <w:rsid w:val="00FD3D10"/>
    <w:rsid w:val="00FF18A2"/>
    <w:rsid w:val="00FF24C6"/>
    <w:rsid w:val="00FF2836"/>
    <w:rsid w:val="00FF49DC"/>
    <w:rsid w:val="06DE3D73"/>
    <w:rsid w:val="1E171AE9"/>
    <w:rsid w:val="3065E909"/>
    <w:rsid w:val="3472ED58"/>
    <w:rsid w:val="584373C5"/>
    <w:rsid w:val="723CA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66569"/>
  <w15:docId w15:val="{CDDAF9A6-F5D7-4D65-894A-280527BA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F4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9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78395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97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A3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7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A3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772E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0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05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05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5F8"/>
    <w:rPr>
      <w:b/>
      <w:bCs/>
      <w:lang w:eastAsia="ar-SA"/>
    </w:rPr>
  </w:style>
  <w:style w:type="character" w:customStyle="1" w:styleId="cf01">
    <w:name w:val="cf01"/>
    <w:basedOn w:val="Carpredefinitoparagrafo"/>
    <w:rsid w:val="006F310C"/>
    <w:rPr>
      <w:rFonts w:ascii="Segoe UI" w:hAnsi="Segoe UI" w:cs="Segoe UI" w:hint="default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97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97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97F"/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alia.it/italia/icdp/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bcc.ibc.regione.emilia-romagna.it" TargetMode="External"/><Relationship Id="rId3" Type="http://schemas.openxmlformats.org/officeDocument/2006/relationships/hyperlink" Target="https://patrimonioculturale.regione.emilia-romagna.it/biblioteche/catalogazione-dei-" TargetMode="External"/><Relationship Id="rId7" Type="http://schemas.openxmlformats.org/officeDocument/2006/relationships/hyperlink" Target="https://patrimonioculturale.regione.emilia-" TargetMode="External"/><Relationship Id="rId2" Type="http://schemas.openxmlformats.org/officeDocument/2006/relationships/hyperlink" Target="https://patrimonioculturale.regione.emilia-" TargetMode="External"/><Relationship Id="rId1" Type="http://schemas.openxmlformats.org/officeDocument/2006/relationships/hyperlink" Target="https://www.iccu.sbn.it/it/SBN/poli-e-biblioteche/" TargetMode="External"/><Relationship Id="rId6" Type="http://schemas.openxmlformats.org/officeDocument/2006/relationships/hyperlink" Target="http://archivi.ibc.regione.emilia-romagna.it" TargetMode="External"/><Relationship Id="rId5" Type="http://schemas.openxmlformats.org/officeDocument/2006/relationships/hyperlink" Target="https://patrimonioculturale.regione.emilia-romagna.it/archivi/sistema-informativo-partecipato-degli-" TargetMode="External"/><Relationship Id="rId4" Type="http://schemas.openxmlformats.org/officeDocument/2006/relationships/hyperlink" Target="https://imago.sebina.it/opac/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2FF0-0423-4475-A86D-D0AE030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1737</Words>
  <Characters>9903</Characters>
  <Application>Microsoft Office Word</Application>
  <DocSecurity>0</DocSecurity>
  <Lines>82</Lines>
  <Paragraphs>23</Paragraphs>
  <ScaleCrop>false</ScaleCrop>
  <Company>Regione Emilia-Romagna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71</cp:revision>
  <cp:lastPrinted>2015-10-22T02:42:00Z</cp:lastPrinted>
  <dcterms:created xsi:type="dcterms:W3CDTF">2024-07-03T11:26:00Z</dcterms:created>
  <dcterms:modified xsi:type="dcterms:W3CDTF">2024-07-04T12:48:00Z</dcterms:modified>
</cp:coreProperties>
</file>