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7"/>
        <w:gridCol w:w="236"/>
        <w:gridCol w:w="6285"/>
      </w:tblGrid>
      <w:tr w:rsidR="005E2829" w:rsidRPr="00DE46A8" w14:paraId="4C51BC4D" w14:textId="77777777" w:rsidTr="00BB6C04">
        <w:trPr>
          <w:jc w:val="center"/>
        </w:trPr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DD27" w14:textId="77777777" w:rsidR="005E2829" w:rsidRPr="00DE46A8" w:rsidRDefault="005E2829" w:rsidP="00BB6C04">
            <w:pPr>
              <w:shd w:val="clear" w:color="auto" w:fill="F2F2F2"/>
              <w:jc w:val="center"/>
              <w:rPr>
                <w:rFonts w:asciiTheme="minorHAnsi" w:hAnsiTheme="minorHAnsi" w:cstheme="minorHAnsi"/>
              </w:rPr>
            </w:pPr>
            <w:r w:rsidRPr="00DE46A8">
              <w:rPr>
                <w:rFonts w:asciiTheme="minorHAnsi" w:hAnsiTheme="minorHAnsi" w:cstheme="minorHAnsi"/>
              </w:rPr>
              <w:t>Marca da bollo     € 16</w:t>
            </w:r>
          </w:p>
          <w:p w14:paraId="1B26CEA1" w14:textId="77777777" w:rsidR="00232C52" w:rsidRPr="00DE46A8" w:rsidRDefault="00232C52" w:rsidP="00BB6C04">
            <w:pPr>
              <w:shd w:val="clear" w:color="auto" w:fill="F2F2F2"/>
              <w:jc w:val="center"/>
              <w:rPr>
                <w:rFonts w:asciiTheme="minorHAnsi" w:hAnsiTheme="minorHAnsi" w:cstheme="minorHAnsi"/>
              </w:rPr>
            </w:pPr>
          </w:p>
          <w:p w14:paraId="4626FDDB" w14:textId="7DA76DA8" w:rsidR="005E2829" w:rsidRPr="00DE46A8" w:rsidRDefault="005E2829" w:rsidP="00BB6C04">
            <w:pPr>
              <w:shd w:val="clear" w:color="auto" w:fill="F2F2F2"/>
              <w:jc w:val="center"/>
              <w:rPr>
                <w:rFonts w:asciiTheme="minorHAnsi" w:eastAsia="Calibri" w:hAnsiTheme="minorHAnsi" w:cstheme="minorHAnsi"/>
                <w:lang w:eastAsia="en-US"/>
              </w:rPr>
            </w:pPr>
            <w:r w:rsidRPr="00DE46A8">
              <w:rPr>
                <w:rFonts w:asciiTheme="minorHAnsi" w:hAnsiTheme="minorHAnsi" w:cstheme="minorHAnsi"/>
              </w:rPr>
              <w:t>(</w:t>
            </w:r>
            <w:r w:rsidRPr="00DE46A8">
              <w:rPr>
                <w:rFonts w:asciiTheme="minorHAnsi" w:hAnsiTheme="minorHAnsi" w:cstheme="minorHAnsi"/>
                <w:u w:val="single"/>
              </w:rPr>
              <w:t>da applicare e annullare sull’originale della domanda</w:t>
            </w:r>
            <w:r w:rsidRPr="00DE46A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887B" w14:textId="77777777" w:rsidR="005E2829" w:rsidRPr="00DE46A8" w:rsidRDefault="005E2829" w:rsidP="00BB6C04">
            <w:pPr>
              <w:pStyle w:val="Standard"/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1D34A" w14:textId="77777777" w:rsidR="005E2829" w:rsidRPr="00DE46A8" w:rsidRDefault="005E2829" w:rsidP="00BB6C04">
            <w:pPr>
              <w:pStyle w:val="Standard"/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46A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Inserire codice identificativo e data di emissione della marca da bollo </w:t>
            </w:r>
          </w:p>
          <w:p w14:paraId="21039A59" w14:textId="77777777" w:rsidR="005E2829" w:rsidRPr="00DE46A8" w:rsidRDefault="005E2829" w:rsidP="00BB6C04">
            <w:pPr>
              <w:pStyle w:val="Standard"/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46A8">
              <w:rPr>
                <w:rFonts w:asciiTheme="minorHAnsi" w:eastAsia="Calibri" w:hAnsiTheme="minorHAnsi" w:cstheme="minorHAnsi"/>
                <w:sz w:val="22"/>
                <w:szCs w:val="22"/>
              </w:rPr>
              <w:t>oppure</w:t>
            </w:r>
          </w:p>
          <w:p w14:paraId="2245015B" w14:textId="77777777" w:rsidR="005E2829" w:rsidRPr="00DE46A8" w:rsidRDefault="005E2829" w:rsidP="00BB6C04">
            <w:pPr>
              <w:pStyle w:val="Standard"/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46A8">
              <w:rPr>
                <w:rFonts w:asciiTheme="minorHAnsi" w:hAnsiTheme="minorHAnsi" w:cstheme="minorHAnsi"/>
                <w:sz w:val="22"/>
                <w:szCs w:val="22"/>
              </w:rPr>
              <w:t xml:space="preserve">Allegare copia del frontespizio della domanda su cui è apposta la marca da bollo con la data di annullo </w:t>
            </w:r>
          </w:p>
        </w:tc>
      </w:tr>
      <w:tr w:rsidR="005E2829" w:rsidRPr="00DE46A8" w14:paraId="483F2EAC" w14:textId="77777777" w:rsidTr="00BB6C04">
        <w:trPr>
          <w:jc w:val="center"/>
        </w:trPr>
        <w:tc>
          <w:tcPr>
            <w:tcW w:w="26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1B14F" w14:textId="5240D03D" w:rsidR="005E2829" w:rsidRPr="00DE46A8" w:rsidRDefault="005E2829" w:rsidP="00BB6C04">
            <w:pPr>
              <w:pStyle w:val="Standard"/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46A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Sono esenti da bollo i soggetti iscritti nel Registro del Volontariato e quelli riconosciuti ONLUS dal Ministero delle Finanze (D.P.R. 642/72 e </w:t>
            </w:r>
            <w:proofErr w:type="spellStart"/>
            <w:proofErr w:type="gramStart"/>
            <w:r w:rsidRPr="00DE46A8">
              <w:rPr>
                <w:rFonts w:asciiTheme="minorHAnsi" w:eastAsia="Calibri" w:hAnsiTheme="minorHAnsi" w:cstheme="minorHAnsi"/>
                <w:sz w:val="18"/>
                <w:szCs w:val="18"/>
              </w:rPr>
              <w:t>ss.mm.ii</w:t>
            </w:r>
            <w:proofErr w:type="spellEnd"/>
            <w:proofErr w:type="gramEnd"/>
            <w:r w:rsidRPr="00DE46A8">
              <w:rPr>
                <w:rFonts w:asciiTheme="minorHAnsi" w:eastAsia="Calibr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0DA7" w14:textId="77777777" w:rsidR="005E2829" w:rsidRPr="00DE46A8" w:rsidRDefault="005E2829" w:rsidP="00BB6C04">
            <w:pPr>
              <w:pStyle w:val="Standard"/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6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6D27" w14:textId="77777777" w:rsidR="005E2829" w:rsidRPr="00DE46A8" w:rsidRDefault="005E2829" w:rsidP="00BB6C04">
            <w:pPr>
              <w:pStyle w:val="Standard"/>
              <w:spacing w:before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DE46A8">
              <w:rPr>
                <w:rFonts w:asciiTheme="minorHAnsi" w:eastAsia="Calibri" w:hAnsiTheme="minorHAnsi" w:cstheme="minorHAnsi"/>
                <w:sz w:val="22"/>
                <w:szCs w:val="22"/>
              </w:rPr>
              <w:t>Soggetto esentato dall’apposizione della marca da bollo per il seguente motivo:</w:t>
            </w:r>
          </w:p>
          <w:p w14:paraId="636C2E75" w14:textId="3EF06165" w:rsidR="005E2829" w:rsidRPr="002247F3" w:rsidRDefault="00382672" w:rsidP="00BB6C04">
            <w:pPr>
              <w:pStyle w:val="Standard"/>
              <w:spacing w:before="120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2247F3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______________________________________________________</w:t>
            </w:r>
          </w:p>
        </w:tc>
      </w:tr>
    </w:tbl>
    <w:p w14:paraId="42FE9FB9" w14:textId="77777777" w:rsidR="00A26E0A" w:rsidRPr="00DE46A8" w:rsidRDefault="00A26E0A" w:rsidP="004D1CE9">
      <w:pPr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F2C2FA2" w14:textId="77777777" w:rsidR="00382672" w:rsidRPr="00DE46A8" w:rsidRDefault="00382672" w:rsidP="000F5F83">
      <w:pPr>
        <w:pStyle w:val="Standard"/>
        <w:spacing w:before="120" w:line="320" w:lineRule="exact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6C7B727" w14:textId="26D547B2" w:rsidR="000F5F83" w:rsidRPr="00DE46A8" w:rsidRDefault="000F5F83" w:rsidP="000F5F83">
      <w:pPr>
        <w:pStyle w:val="Standard"/>
        <w:spacing w:before="120" w:line="320" w:lineRule="exact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Il/La sottoscritto/a _________________________ nato/a </w:t>
      </w:r>
      <w:proofErr w:type="spellStart"/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proofErr w:type="spellEnd"/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________________ il _____________,</w:t>
      </w:r>
    </w:p>
    <w:p w14:paraId="06CA176E" w14:textId="46F3EB4A" w:rsidR="000F5F83" w:rsidRPr="00DE46A8" w:rsidRDefault="000F5F83" w:rsidP="000F5F83">
      <w:pPr>
        <w:pStyle w:val="Standard"/>
        <w:spacing w:before="120" w:line="320" w:lineRule="exact"/>
        <w:jc w:val="both"/>
        <w:rPr>
          <w:rFonts w:asciiTheme="minorHAnsi" w:hAnsiTheme="minorHAnsi" w:cstheme="minorHAnsi"/>
        </w:rPr>
      </w:pPr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>rappresentante legale di: (</w:t>
      </w:r>
      <w:r w:rsidRPr="00DE46A8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inserire l'esatta denominazione come da Statuto/Atto costitutivo</w:t>
      </w:r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>) ____________________________________________________________________</w:t>
      </w:r>
      <w:r w:rsidR="00464A3B"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>__________</w:t>
      </w:r>
      <w:r w:rsidR="00DE46A8">
        <w:rPr>
          <w:rFonts w:asciiTheme="minorHAnsi" w:eastAsia="Calibri" w:hAnsiTheme="minorHAnsi" w:cstheme="minorHAnsi"/>
          <w:color w:val="000000"/>
          <w:sz w:val="22"/>
          <w:szCs w:val="22"/>
        </w:rPr>
        <w:t>_________</w:t>
      </w:r>
    </w:p>
    <w:p w14:paraId="11F19CA6" w14:textId="4ADD12B5" w:rsidR="000F5F83" w:rsidRPr="00DE46A8" w:rsidRDefault="000F5F83" w:rsidP="000F5F83">
      <w:pPr>
        <w:pStyle w:val="Standard"/>
        <w:spacing w:before="120" w:line="320" w:lineRule="exact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>sede legale _____________________</w:t>
      </w:r>
      <w:r w:rsidR="00906226">
        <w:rPr>
          <w:rFonts w:asciiTheme="minorHAnsi" w:eastAsia="Calibri" w:hAnsiTheme="minorHAnsi" w:cstheme="minorHAnsi"/>
          <w:color w:val="000000"/>
          <w:sz w:val="22"/>
          <w:szCs w:val="22"/>
        </w:rPr>
        <w:t>____</w:t>
      </w:r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____ </w:t>
      </w:r>
      <w:proofErr w:type="spellStart"/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>c.a.p.</w:t>
      </w:r>
      <w:proofErr w:type="spellEnd"/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_____</w:t>
      </w:r>
      <w:r w:rsidR="00464A3B"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>__</w:t>
      </w:r>
      <w:r w:rsidR="00906226">
        <w:rPr>
          <w:rFonts w:asciiTheme="minorHAnsi" w:eastAsia="Calibri" w:hAnsiTheme="minorHAnsi" w:cstheme="minorHAnsi"/>
          <w:color w:val="000000"/>
          <w:sz w:val="22"/>
          <w:szCs w:val="22"/>
        </w:rPr>
        <w:t>__</w:t>
      </w:r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>Comune ____________________</w:t>
      </w:r>
      <w:r w:rsidR="00906226">
        <w:rPr>
          <w:rFonts w:asciiTheme="minorHAnsi" w:eastAsia="Calibri" w:hAnsiTheme="minorHAnsi" w:cstheme="minorHAnsi"/>
          <w:color w:val="000000"/>
          <w:sz w:val="22"/>
          <w:szCs w:val="22"/>
        </w:rPr>
        <w:t>___</w:t>
      </w:r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(___)</w:t>
      </w:r>
    </w:p>
    <w:p w14:paraId="7D133CEE" w14:textId="54B8B3D6" w:rsidR="000F5F83" w:rsidRPr="00DE46A8" w:rsidRDefault="000F5F83" w:rsidP="000F5F83">
      <w:pPr>
        <w:pStyle w:val="Standard"/>
        <w:spacing w:before="120" w:line="320" w:lineRule="exact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>telefono __________________________ e-mail ________________________</w:t>
      </w:r>
      <w:r w:rsidR="00E2140B"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>____________</w:t>
      </w:r>
      <w:r w:rsidR="00906226">
        <w:rPr>
          <w:rFonts w:asciiTheme="minorHAnsi" w:eastAsia="Calibri" w:hAnsiTheme="minorHAnsi" w:cstheme="minorHAnsi"/>
          <w:color w:val="000000"/>
          <w:sz w:val="22"/>
          <w:szCs w:val="22"/>
        </w:rPr>
        <w:t>_______</w:t>
      </w:r>
      <w:r w:rsidR="00E2140B"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>____</w:t>
      </w:r>
    </w:p>
    <w:p w14:paraId="6615723E" w14:textId="2AF7B619" w:rsidR="000F5F83" w:rsidRPr="00DE46A8" w:rsidRDefault="000F5F83" w:rsidP="000F5F83">
      <w:pPr>
        <w:pStyle w:val="Standard"/>
        <w:spacing w:before="120" w:line="320" w:lineRule="exact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proofErr w:type="spellStart"/>
      <w:proofErr w:type="gramStart"/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>pec</w:t>
      </w:r>
      <w:proofErr w:type="spellEnd"/>
      <w:r w:rsidR="00E2140B"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 </w:t>
      </w:r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>_</w:t>
      </w:r>
      <w:proofErr w:type="gramEnd"/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</w:t>
      </w:r>
      <w:r w:rsidR="00906226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</w:t>
      </w:r>
    </w:p>
    <w:p w14:paraId="5FCC910F" w14:textId="07369A2D" w:rsidR="000F5F83" w:rsidRPr="00DE46A8" w:rsidRDefault="000F5F83" w:rsidP="000F5F83">
      <w:pPr>
        <w:pStyle w:val="Standard"/>
        <w:spacing w:before="120" w:line="320" w:lineRule="exact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>Codice Fiscale ____________________________ Partita Iva ______________________</w:t>
      </w:r>
      <w:r w:rsidR="00906226">
        <w:rPr>
          <w:rFonts w:asciiTheme="minorHAnsi" w:eastAsia="Calibri" w:hAnsiTheme="minorHAnsi" w:cstheme="minorHAnsi"/>
          <w:color w:val="000000"/>
          <w:sz w:val="22"/>
          <w:szCs w:val="22"/>
        </w:rPr>
        <w:t>_________</w:t>
      </w:r>
      <w:r w:rsidRPr="00DE46A8">
        <w:rPr>
          <w:rFonts w:asciiTheme="minorHAnsi" w:eastAsia="Calibri" w:hAnsiTheme="minorHAnsi" w:cstheme="minorHAnsi"/>
          <w:color w:val="000000"/>
          <w:sz w:val="22"/>
          <w:szCs w:val="22"/>
        </w:rPr>
        <w:t>_______</w:t>
      </w:r>
    </w:p>
    <w:p w14:paraId="1DB88DB6" w14:textId="77777777" w:rsidR="000F5F83" w:rsidRPr="00DE46A8" w:rsidRDefault="000F5F83" w:rsidP="004D1CE9">
      <w:pPr>
        <w:jc w:val="both"/>
        <w:rPr>
          <w:rFonts w:asciiTheme="minorHAnsi" w:eastAsia="Arial" w:hAnsiTheme="minorHAnsi" w:cstheme="minorHAnsi"/>
          <w:color w:val="000000"/>
          <w:sz w:val="24"/>
        </w:rPr>
      </w:pPr>
    </w:p>
    <w:p w14:paraId="0498D30D" w14:textId="27752D96" w:rsidR="0044455E" w:rsidRPr="00DE46A8" w:rsidRDefault="00324F66" w:rsidP="004D1CE9">
      <w:pPr>
        <w:ind w:left="142"/>
        <w:jc w:val="center"/>
        <w:rPr>
          <w:rFonts w:asciiTheme="minorHAnsi" w:eastAsia="Calibri" w:hAnsiTheme="minorHAnsi" w:cstheme="minorHAnsi"/>
          <w:sz w:val="24"/>
          <w:szCs w:val="22"/>
        </w:rPr>
      </w:pPr>
      <w:r w:rsidRPr="00DE46A8">
        <w:rPr>
          <w:rFonts w:asciiTheme="minorHAnsi" w:eastAsia="Calibri" w:hAnsiTheme="minorHAnsi" w:cstheme="minorHAnsi"/>
          <w:b/>
          <w:bCs/>
          <w:sz w:val="24"/>
          <w:szCs w:val="22"/>
        </w:rPr>
        <w:t>INDICA</w:t>
      </w:r>
      <w:r w:rsidRPr="00DE46A8">
        <w:rPr>
          <w:rFonts w:asciiTheme="minorHAnsi" w:eastAsia="Calibri" w:hAnsiTheme="minorHAnsi" w:cstheme="minorHAnsi"/>
          <w:sz w:val="24"/>
          <w:szCs w:val="22"/>
        </w:rPr>
        <w:t xml:space="preserve"> </w:t>
      </w:r>
      <w:r w:rsidR="00A27401" w:rsidRPr="00DE46A8">
        <w:rPr>
          <w:rFonts w:asciiTheme="minorHAnsi" w:eastAsia="Calibri" w:hAnsiTheme="minorHAnsi" w:cstheme="minorHAnsi"/>
          <w:sz w:val="24"/>
          <w:szCs w:val="22"/>
        </w:rPr>
        <w:t>quale Referente operativo</w:t>
      </w:r>
    </w:p>
    <w:p w14:paraId="2EC3E014" w14:textId="77777777" w:rsidR="00A27401" w:rsidRPr="00DE46A8" w:rsidRDefault="00A27401" w:rsidP="001D5F43">
      <w:pPr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</w:pPr>
    </w:p>
    <w:p w14:paraId="4FAD778B" w14:textId="624EB7E3" w:rsidR="001D5F43" w:rsidRPr="00DE46A8" w:rsidRDefault="00A27401" w:rsidP="001D5F43">
      <w:pPr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</w:pPr>
      <w:r w:rsidRPr="00DE46A8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  <w:t>Nome Cognome</w:t>
      </w:r>
      <w:r w:rsidR="001D5F43" w:rsidRPr="00DE46A8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  <w:t>: ________________________________________________________________</w:t>
      </w:r>
      <w:r w:rsidR="00906226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  <w:t>_________</w:t>
      </w:r>
    </w:p>
    <w:p w14:paraId="125ED881" w14:textId="77777777" w:rsidR="002E4F6F" w:rsidRPr="00DE46A8" w:rsidRDefault="002E4F6F" w:rsidP="001D5F43">
      <w:pPr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</w:pPr>
    </w:p>
    <w:p w14:paraId="0D80B0F9" w14:textId="65BCA432" w:rsidR="001D5F43" w:rsidRDefault="002E4F6F" w:rsidP="00906226">
      <w:pPr>
        <w:jc w:val="both"/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</w:pPr>
      <w:r w:rsidRPr="00DE46A8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  <w:t xml:space="preserve">Ruolo </w:t>
      </w:r>
      <w:r w:rsidR="00906226" w:rsidRPr="00DE46A8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  <w:t>ricoperto: _</w:t>
      </w:r>
      <w:r w:rsidRPr="00DE46A8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  <w:t>___________________________________________________________________</w:t>
      </w:r>
      <w:r w:rsidR="00906226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  <w:t>_____</w:t>
      </w:r>
    </w:p>
    <w:p w14:paraId="4441573E" w14:textId="77777777" w:rsidR="00906226" w:rsidRPr="00DE46A8" w:rsidRDefault="00906226" w:rsidP="00906226">
      <w:pPr>
        <w:jc w:val="both"/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</w:pPr>
    </w:p>
    <w:p w14:paraId="0844F023" w14:textId="6A4E95FF" w:rsidR="001D5F43" w:rsidRPr="00DE46A8" w:rsidRDefault="001D5F43" w:rsidP="001D5F43">
      <w:pPr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</w:pPr>
      <w:proofErr w:type="spellStart"/>
      <w:r w:rsidRPr="00DE46A8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  <w:t>tel</w:t>
      </w:r>
      <w:proofErr w:type="spellEnd"/>
      <w:r w:rsidRPr="00DE46A8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  <w:t xml:space="preserve"> ________________________ e-mail: ________________________________________________</w:t>
      </w:r>
      <w:r w:rsidR="00906226"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  <w:t>______</w:t>
      </w:r>
    </w:p>
    <w:p w14:paraId="576B6B1A" w14:textId="77777777" w:rsidR="001D5F43" w:rsidRPr="00DE46A8" w:rsidRDefault="001D5F43" w:rsidP="001D5F43">
      <w:pPr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</w:pPr>
    </w:p>
    <w:p w14:paraId="605BDF37" w14:textId="77777777" w:rsidR="001D5F43" w:rsidRPr="00DE46A8" w:rsidRDefault="001D5F43" w:rsidP="004D1CE9">
      <w:pPr>
        <w:ind w:left="142"/>
        <w:jc w:val="center"/>
        <w:rPr>
          <w:rFonts w:asciiTheme="minorHAnsi" w:eastAsia="Calibri" w:hAnsiTheme="minorHAnsi" w:cstheme="minorHAnsi"/>
          <w:color w:val="000000"/>
          <w:kern w:val="2"/>
          <w:sz w:val="22"/>
          <w:szCs w:val="22"/>
          <w:lang w:eastAsia="en-US"/>
        </w:rPr>
      </w:pPr>
    </w:p>
    <w:p w14:paraId="75E55390" w14:textId="77777777" w:rsidR="0044455E" w:rsidRPr="00DE46A8" w:rsidRDefault="0044455E" w:rsidP="00E05C2B">
      <w:pPr>
        <w:spacing w:after="120"/>
        <w:ind w:left="142"/>
        <w:jc w:val="center"/>
        <w:rPr>
          <w:rFonts w:asciiTheme="minorHAnsi" w:eastAsia="Calibri" w:hAnsiTheme="minorHAnsi" w:cstheme="minorHAnsi"/>
          <w:sz w:val="22"/>
        </w:rPr>
      </w:pPr>
      <w:r w:rsidRPr="00DE46A8">
        <w:rPr>
          <w:rFonts w:asciiTheme="minorHAnsi" w:eastAsia="Arial" w:hAnsiTheme="minorHAnsi" w:cstheme="minorHAnsi"/>
          <w:b/>
          <w:color w:val="000000"/>
          <w:sz w:val="24"/>
        </w:rPr>
        <w:t>CHIEDE</w:t>
      </w:r>
    </w:p>
    <w:p w14:paraId="79C3C434" w14:textId="471296BF" w:rsidR="00BE7802" w:rsidRPr="00DE46A8" w:rsidRDefault="0044455E" w:rsidP="00E05C2B">
      <w:pPr>
        <w:spacing w:after="120"/>
        <w:jc w:val="both"/>
        <w:rPr>
          <w:rFonts w:asciiTheme="minorHAnsi" w:eastAsia="Arial" w:hAnsiTheme="minorHAnsi" w:cstheme="minorHAnsi"/>
          <w:sz w:val="24"/>
        </w:rPr>
      </w:pPr>
      <w:r w:rsidRPr="00DE46A8">
        <w:rPr>
          <w:rFonts w:asciiTheme="minorHAnsi" w:eastAsia="Arial" w:hAnsiTheme="minorHAnsi" w:cstheme="minorHAnsi"/>
          <w:color w:val="000000"/>
          <w:sz w:val="24"/>
        </w:rPr>
        <w:t xml:space="preserve">di convenzionare l'Ente rappresentato con </w:t>
      </w:r>
      <w:r w:rsidR="00996025" w:rsidRPr="00DE46A8">
        <w:rPr>
          <w:rFonts w:asciiTheme="minorHAnsi" w:eastAsia="Arial" w:hAnsiTheme="minorHAnsi" w:cstheme="minorHAnsi"/>
          <w:color w:val="000000"/>
          <w:sz w:val="24"/>
        </w:rPr>
        <w:t>la</w:t>
      </w:r>
      <w:r w:rsidRPr="00DE46A8">
        <w:rPr>
          <w:rFonts w:asciiTheme="minorHAnsi" w:eastAsia="Arial" w:hAnsiTheme="minorHAnsi" w:cstheme="minorHAnsi"/>
          <w:color w:val="000000"/>
          <w:sz w:val="24"/>
        </w:rPr>
        <w:t xml:space="preserve"> Regione Emilia-Romagna</w:t>
      </w:r>
      <w:r w:rsidR="007566F3" w:rsidRPr="00DE46A8">
        <w:rPr>
          <w:rFonts w:asciiTheme="minorHAnsi" w:eastAsia="Arial" w:hAnsiTheme="minorHAnsi" w:cstheme="minorHAnsi"/>
          <w:color w:val="000000"/>
          <w:sz w:val="24"/>
        </w:rPr>
        <w:t xml:space="preserve"> </w:t>
      </w:r>
      <w:r w:rsidR="00996025" w:rsidRPr="00DE46A8">
        <w:rPr>
          <w:rFonts w:asciiTheme="minorHAnsi" w:eastAsia="Arial" w:hAnsiTheme="minorHAnsi" w:cstheme="minorHAnsi"/>
          <w:color w:val="000000"/>
          <w:sz w:val="24"/>
        </w:rPr>
        <w:t>- Se</w:t>
      </w:r>
      <w:r w:rsidR="00F43AE7" w:rsidRPr="00DE46A8">
        <w:rPr>
          <w:rFonts w:asciiTheme="minorHAnsi" w:eastAsia="Arial" w:hAnsiTheme="minorHAnsi" w:cstheme="minorHAnsi"/>
          <w:color w:val="000000"/>
          <w:sz w:val="24"/>
        </w:rPr>
        <w:t>ttore</w:t>
      </w:r>
      <w:r w:rsidR="00996025" w:rsidRPr="00DE46A8">
        <w:rPr>
          <w:rFonts w:asciiTheme="minorHAnsi" w:eastAsia="Arial" w:hAnsiTheme="minorHAnsi" w:cstheme="minorHAnsi"/>
          <w:color w:val="000000"/>
          <w:sz w:val="24"/>
        </w:rPr>
        <w:t xml:space="preserve"> Patrimonio </w:t>
      </w:r>
      <w:r w:rsidR="007566F3" w:rsidRPr="00DE46A8">
        <w:rPr>
          <w:rFonts w:asciiTheme="minorHAnsi" w:eastAsia="Arial" w:hAnsiTheme="minorHAnsi" w:cstheme="minorHAnsi"/>
          <w:color w:val="000000"/>
          <w:sz w:val="24"/>
        </w:rPr>
        <w:t>c</w:t>
      </w:r>
      <w:r w:rsidR="00996025" w:rsidRPr="00DE46A8">
        <w:rPr>
          <w:rFonts w:asciiTheme="minorHAnsi" w:eastAsia="Arial" w:hAnsiTheme="minorHAnsi" w:cstheme="minorHAnsi"/>
          <w:color w:val="000000"/>
          <w:sz w:val="24"/>
        </w:rPr>
        <w:t>ulturale</w:t>
      </w:r>
      <w:r w:rsidRPr="00DE46A8">
        <w:rPr>
          <w:rFonts w:asciiTheme="minorHAnsi" w:eastAsia="Arial" w:hAnsiTheme="minorHAnsi" w:cstheme="minorHAnsi"/>
          <w:color w:val="000000"/>
          <w:sz w:val="24"/>
        </w:rPr>
        <w:t xml:space="preserve"> in risposta all'avviso pubblicato </w:t>
      </w:r>
      <w:r w:rsidR="00FD7801" w:rsidRPr="00DE46A8">
        <w:rPr>
          <w:rFonts w:asciiTheme="minorHAnsi" w:eastAsia="Arial" w:hAnsiTheme="minorHAnsi" w:cstheme="minorHAnsi"/>
          <w:sz w:val="24"/>
        </w:rPr>
        <w:t xml:space="preserve">per il </w:t>
      </w:r>
      <w:r w:rsidR="00CE07C2" w:rsidRPr="00DE46A8">
        <w:rPr>
          <w:rFonts w:asciiTheme="minorHAnsi" w:eastAsia="Arial" w:hAnsiTheme="minorHAnsi" w:cstheme="minorHAnsi"/>
          <w:sz w:val="24"/>
        </w:rPr>
        <w:t>tr</w:t>
      </w:r>
      <w:r w:rsidR="007566F3" w:rsidRPr="00DE46A8">
        <w:rPr>
          <w:rFonts w:asciiTheme="minorHAnsi" w:eastAsia="Arial" w:hAnsiTheme="minorHAnsi" w:cstheme="minorHAnsi"/>
          <w:sz w:val="24"/>
        </w:rPr>
        <w:t>i</w:t>
      </w:r>
      <w:r w:rsidR="00FD7801" w:rsidRPr="00DE46A8">
        <w:rPr>
          <w:rFonts w:asciiTheme="minorHAnsi" w:eastAsia="Arial" w:hAnsiTheme="minorHAnsi" w:cstheme="minorHAnsi"/>
          <w:sz w:val="24"/>
        </w:rPr>
        <w:t>ennio 20</w:t>
      </w:r>
      <w:r w:rsidR="00996025" w:rsidRPr="00DE46A8">
        <w:rPr>
          <w:rFonts w:asciiTheme="minorHAnsi" w:eastAsia="Arial" w:hAnsiTheme="minorHAnsi" w:cstheme="minorHAnsi"/>
          <w:sz w:val="24"/>
        </w:rPr>
        <w:t>2</w:t>
      </w:r>
      <w:r w:rsidR="00CE07C2" w:rsidRPr="00DE46A8">
        <w:rPr>
          <w:rFonts w:asciiTheme="minorHAnsi" w:eastAsia="Arial" w:hAnsiTheme="minorHAnsi" w:cstheme="minorHAnsi"/>
          <w:sz w:val="24"/>
        </w:rPr>
        <w:t>4</w:t>
      </w:r>
      <w:r w:rsidR="00FD7801" w:rsidRPr="00DE46A8">
        <w:rPr>
          <w:rFonts w:asciiTheme="minorHAnsi" w:eastAsia="Arial" w:hAnsiTheme="minorHAnsi" w:cstheme="minorHAnsi"/>
          <w:sz w:val="24"/>
        </w:rPr>
        <w:t>–202</w:t>
      </w:r>
      <w:r w:rsidR="00CE07C2" w:rsidRPr="00DE46A8">
        <w:rPr>
          <w:rFonts w:asciiTheme="minorHAnsi" w:eastAsia="Arial" w:hAnsiTheme="minorHAnsi" w:cstheme="minorHAnsi"/>
          <w:sz w:val="24"/>
        </w:rPr>
        <w:t>6</w:t>
      </w:r>
      <w:r w:rsidR="007D0295" w:rsidRPr="00DE46A8">
        <w:rPr>
          <w:rFonts w:asciiTheme="minorHAnsi" w:eastAsia="Arial" w:hAnsiTheme="minorHAnsi" w:cstheme="minorHAnsi"/>
          <w:sz w:val="24"/>
        </w:rPr>
        <w:t xml:space="preserve"> sulla </w:t>
      </w:r>
      <w:r w:rsidR="007D0295" w:rsidRPr="00DE46A8">
        <w:rPr>
          <w:rFonts w:asciiTheme="minorHAnsi" w:eastAsia="Arial" w:hAnsiTheme="minorHAnsi" w:cstheme="minorHAnsi"/>
          <w:b/>
          <w:bCs/>
          <w:sz w:val="24"/>
        </w:rPr>
        <w:t>Linea di intervento n.1</w:t>
      </w:r>
      <w:r w:rsidR="00FD7801" w:rsidRPr="00DE46A8">
        <w:rPr>
          <w:rFonts w:asciiTheme="minorHAnsi" w:eastAsia="Arial" w:hAnsiTheme="minorHAnsi" w:cstheme="minorHAnsi"/>
          <w:sz w:val="24"/>
        </w:rPr>
        <w:t xml:space="preserve">, presentando l’allegato “Programma di attività” </w:t>
      </w:r>
      <w:r w:rsidR="00CE07C2" w:rsidRPr="00DE46A8">
        <w:rPr>
          <w:rFonts w:asciiTheme="minorHAnsi" w:eastAsia="Arial" w:hAnsiTheme="minorHAnsi" w:cstheme="minorHAnsi"/>
          <w:sz w:val="24"/>
        </w:rPr>
        <w:t>tr</w:t>
      </w:r>
      <w:r w:rsidR="007566F3" w:rsidRPr="00DE46A8">
        <w:rPr>
          <w:rFonts w:asciiTheme="minorHAnsi" w:eastAsia="Arial" w:hAnsiTheme="minorHAnsi" w:cstheme="minorHAnsi"/>
          <w:sz w:val="24"/>
        </w:rPr>
        <w:t xml:space="preserve">iennale </w:t>
      </w:r>
      <w:r w:rsidR="00CC323C" w:rsidRPr="00DE46A8">
        <w:rPr>
          <w:rFonts w:asciiTheme="minorHAnsi" w:eastAsia="Arial" w:hAnsiTheme="minorHAnsi" w:cstheme="minorHAnsi"/>
          <w:sz w:val="24"/>
        </w:rPr>
        <w:t>per la biblioteca e/o archivio _______________________</w:t>
      </w:r>
      <w:r w:rsidR="00BE7802" w:rsidRPr="00DE46A8">
        <w:rPr>
          <w:rFonts w:asciiTheme="minorHAnsi" w:eastAsia="Arial" w:hAnsiTheme="minorHAnsi" w:cstheme="minorHAnsi"/>
          <w:sz w:val="24"/>
        </w:rPr>
        <w:t>.</w:t>
      </w:r>
    </w:p>
    <w:p w14:paraId="5DCFB3EF" w14:textId="77777777" w:rsidR="00E0235C" w:rsidRPr="00DE46A8" w:rsidRDefault="00E0235C" w:rsidP="001D5F43">
      <w:pPr>
        <w:jc w:val="both"/>
        <w:rPr>
          <w:rFonts w:asciiTheme="minorHAnsi" w:eastAsia="Arial" w:hAnsiTheme="minorHAnsi" w:cstheme="minorHAnsi"/>
          <w:sz w:val="24"/>
        </w:rPr>
      </w:pPr>
    </w:p>
    <w:p w14:paraId="4B230E1C" w14:textId="6D0E6F46" w:rsidR="007A3BE3" w:rsidRPr="00DE46A8" w:rsidRDefault="007A3BE3" w:rsidP="001D5F43">
      <w:pPr>
        <w:jc w:val="both"/>
        <w:rPr>
          <w:rFonts w:asciiTheme="minorHAnsi" w:eastAsia="Arial" w:hAnsiTheme="minorHAnsi" w:cstheme="minorHAnsi"/>
          <w:sz w:val="24"/>
        </w:rPr>
      </w:pPr>
      <w:r w:rsidRPr="00DE46A8">
        <w:rPr>
          <w:rFonts w:asciiTheme="minorHAnsi" w:eastAsia="Arial" w:hAnsiTheme="minorHAnsi" w:cstheme="minorHAnsi"/>
          <w:sz w:val="24"/>
        </w:rPr>
        <w:t>Consapevole delle sanzioni penali, nel caso di dichiarazioni non veritiere, di formazione o uso di atti falsi, richiamate dall’art. 76 del D.P.R. n. 445 del 28 dicembre 2000,</w:t>
      </w:r>
    </w:p>
    <w:p w14:paraId="1AE120F7" w14:textId="77777777" w:rsidR="007A3BE3" w:rsidRPr="00DE46A8" w:rsidRDefault="007A3BE3" w:rsidP="004D1CE9">
      <w:pPr>
        <w:ind w:left="142"/>
        <w:jc w:val="both"/>
        <w:rPr>
          <w:rFonts w:asciiTheme="minorHAnsi" w:eastAsia="Arial" w:hAnsiTheme="minorHAnsi" w:cstheme="minorHAnsi"/>
          <w:sz w:val="24"/>
        </w:rPr>
      </w:pPr>
    </w:p>
    <w:p w14:paraId="49BA6092" w14:textId="77777777" w:rsidR="0044455E" w:rsidRPr="00DE46A8" w:rsidRDefault="007A3BE3" w:rsidP="004D1CE9">
      <w:pPr>
        <w:ind w:left="142"/>
        <w:jc w:val="center"/>
        <w:rPr>
          <w:rFonts w:asciiTheme="minorHAnsi" w:eastAsia="Arial" w:hAnsiTheme="minorHAnsi" w:cstheme="minorHAnsi"/>
          <w:sz w:val="24"/>
        </w:rPr>
      </w:pPr>
      <w:r w:rsidRPr="00DE46A8">
        <w:rPr>
          <w:rFonts w:asciiTheme="minorHAnsi" w:eastAsia="Arial" w:hAnsiTheme="minorHAnsi" w:cstheme="minorHAnsi"/>
          <w:b/>
          <w:bCs/>
          <w:sz w:val="24"/>
        </w:rPr>
        <w:t>DICHIARA</w:t>
      </w:r>
      <w:r w:rsidR="004052A1" w:rsidRPr="00DE46A8">
        <w:rPr>
          <w:rFonts w:asciiTheme="minorHAnsi" w:eastAsia="Arial" w:hAnsiTheme="minorHAnsi" w:cstheme="minorHAnsi"/>
          <w:sz w:val="24"/>
        </w:rPr>
        <w:t xml:space="preserve"> che l’Ente rappresentato</w:t>
      </w:r>
      <w:r w:rsidRPr="00DE46A8">
        <w:rPr>
          <w:rFonts w:asciiTheme="minorHAnsi" w:eastAsia="Arial" w:hAnsiTheme="minorHAnsi" w:cstheme="minorHAnsi"/>
          <w:sz w:val="24"/>
        </w:rPr>
        <w:t>:</w:t>
      </w:r>
    </w:p>
    <w:p w14:paraId="0E17ADC3" w14:textId="77777777" w:rsidR="007A3BE3" w:rsidRPr="00DE46A8" w:rsidRDefault="007A3BE3" w:rsidP="004D1CE9">
      <w:pPr>
        <w:ind w:left="142"/>
        <w:jc w:val="center"/>
        <w:rPr>
          <w:rFonts w:asciiTheme="minorHAnsi" w:eastAsia="Arial" w:hAnsiTheme="minorHAnsi" w:cstheme="minorHAnsi"/>
          <w:sz w:val="24"/>
        </w:rPr>
      </w:pPr>
    </w:p>
    <w:p w14:paraId="3D71DAD2" w14:textId="77777777" w:rsidR="007A3BE3" w:rsidRPr="00DE46A8" w:rsidRDefault="007A3BE3" w:rsidP="004D1CE9">
      <w:pPr>
        <w:numPr>
          <w:ilvl w:val="0"/>
          <w:numId w:val="9"/>
        </w:numPr>
        <w:jc w:val="both"/>
        <w:rPr>
          <w:rFonts w:asciiTheme="minorHAnsi" w:eastAsia="Calibri" w:hAnsiTheme="minorHAnsi" w:cstheme="minorHAnsi"/>
          <w:sz w:val="22"/>
        </w:rPr>
      </w:pPr>
      <w:r w:rsidRPr="00DE46A8">
        <w:rPr>
          <w:rFonts w:asciiTheme="minorHAnsi" w:eastAsia="Arial" w:hAnsiTheme="minorHAnsi" w:cstheme="minorHAnsi"/>
          <w:sz w:val="24"/>
        </w:rPr>
        <w:t>è stato costituito il ___________ con atto registrato il ____________ (data)</w:t>
      </w:r>
    </w:p>
    <w:p w14:paraId="53E480FB" w14:textId="77777777" w:rsidR="007A3BE3" w:rsidRPr="00DE46A8" w:rsidRDefault="007A3BE3" w:rsidP="004D1CE9">
      <w:pPr>
        <w:numPr>
          <w:ilvl w:val="0"/>
          <w:numId w:val="9"/>
        </w:numPr>
        <w:jc w:val="both"/>
        <w:rPr>
          <w:rFonts w:asciiTheme="minorHAnsi" w:eastAsia="Arial" w:hAnsiTheme="minorHAnsi" w:cstheme="minorHAnsi"/>
          <w:color w:val="000000"/>
          <w:sz w:val="24"/>
        </w:rPr>
      </w:pPr>
      <w:r w:rsidRPr="00DE46A8">
        <w:rPr>
          <w:rFonts w:asciiTheme="minorHAnsi" w:eastAsia="Arial" w:hAnsiTheme="minorHAnsi" w:cstheme="minorHAnsi"/>
          <w:color w:val="000000"/>
          <w:sz w:val="24"/>
        </w:rPr>
        <w:t>non ha fini di lucro;</w:t>
      </w:r>
    </w:p>
    <w:p w14:paraId="0034FD19" w14:textId="77777777" w:rsidR="004052A1" w:rsidRPr="00DE46A8" w:rsidRDefault="004052A1" w:rsidP="004D1CE9">
      <w:pPr>
        <w:numPr>
          <w:ilvl w:val="0"/>
          <w:numId w:val="9"/>
        </w:numPr>
        <w:jc w:val="both"/>
        <w:rPr>
          <w:rFonts w:asciiTheme="minorHAnsi" w:eastAsia="Arial" w:hAnsiTheme="minorHAnsi" w:cstheme="minorHAnsi"/>
          <w:color w:val="000000"/>
          <w:sz w:val="24"/>
        </w:rPr>
      </w:pPr>
      <w:r w:rsidRPr="00DE46A8">
        <w:rPr>
          <w:rFonts w:asciiTheme="minorHAnsi" w:eastAsia="Arial" w:hAnsiTheme="minorHAnsi" w:cstheme="minorHAnsi"/>
          <w:color w:val="000000"/>
          <w:sz w:val="24"/>
        </w:rPr>
        <w:t>ha sede legale e operativa nel territorio della Regione Emilia-Romagna;</w:t>
      </w:r>
    </w:p>
    <w:p w14:paraId="0BDE4861" w14:textId="11157931" w:rsidR="007A3BE3" w:rsidRPr="00A64CCC" w:rsidRDefault="000B76BB" w:rsidP="004D1CE9">
      <w:pPr>
        <w:numPr>
          <w:ilvl w:val="0"/>
          <w:numId w:val="9"/>
        </w:numPr>
        <w:jc w:val="both"/>
        <w:rPr>
          <w:rFonts w:asciiTheme="minorHAnsi" w:eastAsia="Calibri" w:hAnsiTheme="minorHAnsi" w:cstheme="minorHAnsi"/>
          <w:sz w:val="22"/>
        </w:rPr>
      </w:pPr>
      <w:r w:rsidRPr="00DE46A8">
        <w:rPr>
          <w:rFonts w:asciiTheme="minorHAnsi" w:eastAsia="Arial" w:hAnsiTheme="minorHAnsi" w:cstheme="minorHAnsi"/>
          <w:sz w:val="24"/>
        </w:rPr>
        <w:lastRenderedPageBreak/>
        <w:t>opera con continuità</w:t>
      </w:r>
      <w:r w:rsidR="007A3BE3" w:rsidRPr="00DE46A8">
        <w:rPr>
          <w:rFonts w:asciiTheme="minorHAnsi" w:eastAsia="Arial" w:hAnsiTheme="minorHAnsi" w:cstheme="minorHAnsi"/>
          <w:sz w:val="24"/>
        </w:rPr>
        <w:t xml:space="preserve"> </w:t>
      </w:r>
      <w:bookmarkStart w:id="0" w:name="_Hlk508961145"/>
      <w:r w:rsidR="004052A1" w:rsidRPr="00DE46A8">
        <w:rPr>
          <w:rFonts w:asciiTheme="minorHAnsi" w:eastAsia="Arial" w:hAnsiTheme="minorHAnsi" w:cstheme="minorHAnsi"/>
          <w:sz w:val="24"/>
        </w:rPr>
        <w:t>nel settore dei servizi bibliotecari e/o archivistici</w:t>
      </w:r>
      <w:bookmarkEnd w:id="0"/>
      <w:r w:rsidR="00FD7801" w:rsidRPr="00DE46A8">
        <w:rPr>
          <w:rFonts w:asciiTheme="minorHAnsi" w:eastAsia="Arial" w:hAnsiTheme="minorHAnsi" w:cstheme="minorHAnsi"/>
          <w:sz w:val="24"/>
        </w:rPr>
        <w:t xml:space="preserve">, anche attraverso forme o </w:t>
      </w:r>
      <w:r w:rsidR="00FD7801" w:rsidRPr="00A64CCC">
        <w:rPr>
          <w:rFonts w:asciiTheme="minorHAnsi" w:eastAsia="Arial" w:hAnsiTheme="minorHAnsi" w:cstheme="minorHAnsi"/>
          <w:sz w:val="24"/>
        </w:rPr>
        <w:t>soggettività giuridiche diverse,</w:t>
      </w:r>
      <w:r w:rsidR="004052A1" w:rsidRPr="00A64CCC">
        <w:rPr>
          <w:rFonts w:asciiTheme="minorHAnsi" w:eastAsia="Arial" w:hAnsiTheme="minorHAnsi" w:cstheme="minorHAnsi"/>
          <w:sz w:val="24"/>
        </w:rPr>
        <w:t xml:space="preserve"> </w:t>
      </w:r>
      <w:r w:rsidR="007A3BE3" w:rsidRPr="00A64CCC">
        <w:rPr>
          <w:rFonts w:asciiTheme="minorHAnsi" w:eastAsia="Arial" w:hAnsiTheme="minorHAnsi" w:cstheme="minorHAnsi"/>
          <w:sz w:val="24"/>
        </w:rPr>
        <w:t>dal ________ (</w:t>
      </w:r>
      <w:r w:rsidR="00503DC7" w:rsidRPr="00A64CCC">
        <w:rPr>
          <w:rFonts w:asciiTheme="minorHAnsi" w:eastAsia="Arial" w:hAnsiTheme="minorHAnsi" w:cstheme="minorHAnsi"/>
          <w:i/>
          <w:iCs/>
          <w:sz w:val="24"/>
        </w:rPr>
        <w:t>inserire la data</w:t>
      </w:r>
      <w:r w:rsidR="007A3BE3" w:rsidRPr="00A64CCC">
        <w:rPr>
          <w:rFonts w:asciiTheme="minorHAnsi" w:eastAsia="Arial" w:hAnsiTheme="minorHAnsi" w:cstheme="minorHAnsi"/>
          <w:sz w:val="24"/>
        </w:rPr>
        <w:t>)</w:t>
      </w:r>
      <w:r w:rsidR="004052A1" w:rsidRPr="00A64CCC">
        <w:rPr>
          <w:rFonts w:asciiTheme="minorHAnsi" w:eastAsia="Arial" w:hAnsiTheme="minorHAnsi" w:cstheme="minorHAnsi"/>
          <w:sz w:val="24"/>
        </w:rPr>
        <w:t>;</w:t>
      </w:r>
    </w:p>
    <w:p w14:paraId="62877986" w14:textId="3D35DC3F" w:rsidR="00305E45" w:rsidRPr="00A64CCC" w:rsidRDefault="00305E45" w:rsidP="000B2226">
      <w:pPr>
        <w:numPr>
          <w:ilvl w:val="0"/>
          <w:numId w:val="9"/>
        </w:numPr>
        <w:spacing w:after="120"/>
        <w:ind w:left="426" w:hanging="358"/>
        <w:jc w:val="both"/>
        <w:rPr>
          <w:rFonts w:asciiTheme="minorHAnsi" w:eastAsia="Calibri" w:hAnsiTheme="minorHAnsi" w:cstheme="minorHAnsi"/>
          <w:sz w:val="22"/>
        </w:rPr>
      </w:pPr>
    </w:p>
    <w:p w14:paraId="0585044C" w14:textId="77777777" w:rsidR="00305E45" w:rsidRPr="00A64CCC" w:rsidRDefault="00305E45" w:rsidP="001C5347">
      <w:pPr>
        <w:spacing w:after="120"/>
        <w:ind w:left="426"/>
        <w:jc w:val="both"/>
        <w:rPr>
          <w:rFonts w:asciiTheme="minorHAnsi" w:eastAsia="Calibri" w:hAnsiTheme="minorHAnsi" w:cstheme="minorHAnsi"/>
          <w:sz w:val="22"/>
        </w:rPr>
      </w:pPr>
    </w:p>
    <w:p w14:paraId="17E420C2" w14:textId="263E9ABC" w:rsidR="00730D8B" w:rsidRPr="00A64CCC" w:rsidRDefault="00BC4398" w:rsidP="00E06A02">
      <w:pPr>
        <w:numPr>
          <w:ilvl w:val="1"/>
          <w:numId w:val="9"/>
        </w:numPr>
        <w:spacing w:after="120"/>
        <w:jc w:val="both"/>
        <w:rPr>
          <w:rFonts w:asciiTheme="minorHAnsi" w:eastAsia="Calibri" w:hAnsiTheme="minorHAnsi" w:cstheme="minorHAnsi"/>
          <w:sz w:val="22"/>
        </w:rPr>
      </w:pPr>
      <w:sdt>
        <w:sdtPr>
          <w:rPr>
            <w:rFonts w:asciiTheme="minorHAnsi" w:eastAsia="Arial" w:hAnsiTheme="minorHAnsi" w:cstheme="minorHAnsi"/>
            <w:sz w:val="24"/>
          </w:rPr>
          <w:id w:val="-157488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347" w:rsidRPr="00A64CCC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F30C41" w:rsidRPr="00A64CCC">
        <w:rPr>
          <w:rFonts w:asciiTheme="minorHAnsi" w:eastAsia="Arial" w:hAnsiTheme="minorHAnsi" w:cstheme="minorHAnsi"/>
          <w:sz w:val="24"/>
        </w:rPr>
        <w:t xml:space="preserve">  </w:t>
      </w:r>
      <w:r w:rsidR="000B2226" w:rsidRPr="00A64CCC">
        <w:rPr>
          <w:rFonts w:asciiTheme="minorHAnsi" w:eastAsia="Arial" w:hAnsiTheme="minorHAnsi" w:cstheme="minorHAnsi"/>
          <w:sz w:val="24"/>
        </w:rPr>
        <w:t xml:space="preserve">non ha altre convenzioni </w:t>
      </w:r>
      <w:r w:rsidR="000B2226" w:rsidRPr="00A64CCC">
        <w:rPr>
          <w:rFonts w:asciiTheme="minorHAnsi" w:hAnsiTheme="minorHAnsi" w:cstheme="minorHAnsi"/>
          <w:sz w:val="24"/>
          <w:szCs w:val="24"/>
        </w:rPr>
        <w:t>in corso di validità con la Regione Emilia-Romagna,</w:t>
      </w:r>
      <w:r w:rsidR="00F30C41" w:rsidRPr="00A64CCC">
        <w:rPr>
          <w:rFonts w:asciiTheme="minorHAnsi" w:hAnsiTheme="minorHAnsi" w:cstheme="minorHAnsi"/>
          <w:sz w:val="24"/>
          <w:szCs w:val="24"/>
        </w:rPr>
        <w:t xml:space="preserve"> </w:t>
      </w:r>
      <w:r w:rsidR="000B2226" w:rsidRPr="00A64CCC">
        <w:rPr>
          <w:rFonts w:asciiTheme="minorHAnsi" w:hAnsiTheme="minorHAnsi" w:cstheme="minorHAnsi"/>
          <w:sz w:val="24"/>
          <w:szCs w:val="24"/>
        </w:rPr>
        <w:t xml:space="preserve">per lo stesso periodo </w:t>
      </w:r>
      <w:r w:rsidR="00F75A94" w:rsidRPr="00292055">
        <w:rPr>
          <w:rFonts w:asciiTheme="minorHAnsi" w:hAnsiTheme="minorHAnsi" w:cstheme="minorHAnsi"/>
          <w:sz w:val="24"/>
        </w:rPr>
        <w:t xml:space="preserve">e </w:t>
      </w:r>
      <w:r w:rsidR="00F75A94">
        <w:rPr>
          <w:rFonts w:asciiTheme="minorHAnsi" w:hAnsiTheme="minorHAnsi" w:cstheme="minorHAnsi"/>
          <w:sz w:val="24"/>
        </w:rPr>
        <w:t>ai sensi della medesima o di altre norme</w:t>
      </w:r>
      <w:r w:rsidR="00F75A94" w:rsidRPr="00292055">
        <w:rPr>
          <w:rFonts w:asciiTheme="minorHAnsi" w:hAnsiTheme="minorHAnsi" w:cstheme="minorHAnsi"/>
          <w:sz w:val="24"/>
        </w:rPr>
        <w:t xml:space="preserve"> </w:t>
      </w:r>
      <w:r w:rsidR="00F75A94">
        <w:rPr>
          <w:rFonts w:asciiTheme="minorHAnsi" w:hAnsiTheme="minorHAnsi" w:cstheme="minorHAnsi"/>
          <w:sz w:val="24"/>
        </w:rPr>
        <w:t>regionali in ambito culturale</w:t>
      </w:r>
    </w:p>
    <w:p w14:paraId="747B1D91" w14:textId="407DD49D" w:rsidR="006365F9" w:rsidRPr="00A64CCC" w:rsidRDefault="006365F9" w:rsidP="001C5347">
      <w:pPr>
        <w:spacing w:after="120"/>
        <w:ind w:left="499"/>
        <w:jc w:val="center"/>
        <w:rPr>
          <w:rFonts w:asciiTheme="minorHAnsi" w:eastAsia="Calibri" w:hAnsiTheme="minorHAnsi" w:cstheme="minorHAnsi"/>
          <w:i/>
          <w:iCs/>
          <w:sz w:val="22"/>
          <w:u w:val="single"/>
        </w:rPr>
      </w:pPr>
      <w:r w:rsidRPr="00A64CCC">
        <w:rPr>
          <w:rFonts w:asciiTheme="minorHAnsi" w:hAnsiTheme="minorHAnsi" w:cstheme="minorHAnsi"/>
          <w:i/>
          <w:iCs/>
          <w:sz w:val="24"/>
          <w:u w:val="single"/>
        </w:rPr>
        <w:t>oppure</w:t>
      </w:r>
    </w:p>
    <w:p w14:paraId="219131F5" w14:textId="40350AD3" w:rsidR="001C5347" w:rsidRPr="00A64CCC" w:rsidRDefault="00BC4398" w:rsidP="001C5347">
      <w:pPr>
        <w:numPr>
          <w:ilvl w:val="1"/>
          <w:numId w:val="9"/>
        </w:numPr>
        <w:spacing w:after="120"/>
        <w:jc w:val="both"/>
        <w:rPr>
          <w:rFonts w:asciiTheme="minorHAnsi" w:eastAsia="Calibri" w:hAnsiTheme="minorHAnsi" w:cstheme="minorHAnsi"/>
          <w:sz w:val="22"/>
        </w:rPr>
      </w:pPr>
      <w:sdt>
        <w:sdtPr>
          <w:rPr>
            <w:rFonts w:asciiTheme="minorHAnsi" w:eastAsia="Arial" w:hAnsiTheme="minorHAnsi" w:cstheme="minorHAnsi"/>
            <w:sz w:val="24"/>
          </w:rPr>
          <w:id w:val="-72391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CCC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1C5347" w:rsidRPr="00A64CCC">
        <w:rPr>
          <w:rFonts w:asciiTheme="minorHAnsi" w:eastAsia="Arial" w:hAnsiTheme="minorHAnsi" w:cstheme="minorHAnsi"/>
          <w:sz w:val="24"/>
        </w:rPr>
        <w:t xml:space="preserve">  ha in corso di validità convenzioni per adesioni a reti e sistemi </w:t>
      </w:r>
      <w:r w:rsidR="00590CF2">
        <w:rPr>
          <w:rFonts w:asciiTheme="minorHAnsi" w:hAnsiTheme="minorHAnsi" w:cstheme="minorHAnsi"/>
          <w:sz w:val="24"/>
        </w:rPr>
        <w:t xml:space="preserve">previste dalla </w:t>
      </w:r>
      <w:r w:rsidR="001C5347" w:rsidRPr="00A64CCC">
        <w:rPr>
          <w:rFonts w:asciiTheme="minorHAnsi" w:eastAsia="Arial" w:hAnsiTheme="minorHAnsi" w:cstheme="minorHAnsi"/>
          <w:sz w:val="24"/>
        </w:rPr>
        <w:t>L.R. 18/2000 (ad esempio convenzioni dei Poli bibliotecari).</w:t>
      </w:r>
    </w:p>
    <w:p w14:paraId="561D2991" w14:textId="705A51CE" w:rsidR="005A4CA2" w:rsidRPr="00DE46A8" w:rsidRDefault="005A4CA2" w:rsidP="00590CF2">
      <w:pPr>
        <w:spacing w:before="240"/>
        <w:ind w:left="142"/>
        <w:jc w:val="center"/>
        <w:rPr>
          <w:rFonts w:asciiTheme="minorHAnsi" w:eastAsia="Arial" w:hAnsiTheme="minorHAnsi" w:cstheme="minorHAnsi"/>
          <w:sz w:val="24"/>
        </w:rPr>
      </w:pPr>
      <w:r w:rsidRPr="00DE46A8">
        <w:rPr>
          <w:rFonts w:asciiTheme="minorHAnsi" w:eastAsia="Arial" w:hAnsiTheme="minorHAnsi" w:cstheme="minorHAnsi"/>
          <w:b/>
          <w:bCs/>
          <w:sz w:val="24"/>
        </w:rPr>
        <w:t>DICHIARA</w:t>
      </w:r>
      <w:r w:rsidRPr="00DE46A8">
        <w:rPr>
          <w:rFonts w:asciiTheme="minorHAnsi" w:eastAsia="Arial" w:hAnsiTheme="minorHAnsi" w:cstheme="minorHAnsi"/>
          <w:sz w:val="24"/>
        </w:rPr>
        <w:t>, inoltre, che l’Ente rappresentato:</w:t>
      </w:r>
    </w:p>
    <w:p w14:paraId="495BCAC4" w14:textId="77777777" w:rsidR="005A4CA2" w:rsidRPr="00DE46A8" w:rsidRDefault="005A4CA2" w:rsidP="004D1CE9">
      <w:pPr>
        <w:spacing w:after="80"/>
        <w:jc w:val="both"/>
        <w:rPr>
          <w:rFonts w:asciiTheme="minorHAnsi" w:eastAsia="Arial" w:hAnsiTheme="minorHAnsi" w:cstheme="minorHAnsi"/>
          <w:sz w:val="24"/>
        </w:rPr>
      </w:pPr>
    </w:p>
    <w:p w14:paraId="4E9C22DC" w14:textId="2F42FB38" w:rsidR="005A4CA2" w:rsidRPr="00DE46A8" w:rsidRDefault="005A4CA2" w:rsidP="005A4CA2">
      <w:pPr>
        <w:pStyle w:val="Paragrafoelenco"/>
        <w:numPr>
          <w:ilvl w:val="0"/>
          <w:numId w:val="17"/>
        </w:numPr>
        <w:spacing w:after="80"/>
        <w:jc w:val="both"/>
        <w:rPr>
          <w:rFonts w:asciiTheme="minorHAnsi" w:eastAsia="Arial" w:hAnsiTheme="minorHAnsi" w:cstheme="minorHAnsi"/>
          <w:sz w:val="24"/>
          <w:lang w:val="it-IT"/>
        </w:rPr>
      </w:pPr>
      <w:r w:rsidRPr="00DE46A8">
        <w:rPr>
          <w:rFonts w:asciiTheme="minorHAnsi" w:hAnsiTheme="minorHAnsi" w:cstheme="minorHAnsi"/>
          <w:sz w:val="24"/>
          <w:lang w:val="it-IT"/>
        </w:rPr>
        <w:t>offre al pubblico in modo continuativo servizi di riconosciuta valenza almeno regionale sia in ragione della qualità, quantità e importanza storico-culturale dell’istituto e del suo patrimonio, sia per la qualità e l’adeguata organizzazione dei servizi stessi che concorrono effettivamente all’ampliamento dell’organizzazione bibliotecaria regionale;</w:t>
      </w:r>
    </w:p>
    <w:p w14:paraId="0DEF959C" w14:textId="3DF268D8" w:rsidR="007D7B77" w:rsidRPr="00DE46A8" w:rsidRDefault="007D7B77" w:rsidP="007D7B77">
      <w:pPr>
        <w:widowControl w:val="0"/>
        <w:numPr>
          <w:ilvl w:val="0"/>
          <w:numId w:val="10"/>
        </w:numPr>
        <w:overflowPunct/>
        <w:autoSpaceDE/>
        <w:spacing w:after="80" w:line="259" w:lineRule="auto"/>
        <w:ind w:left="714" w:hanging="357"/>
        <w:jc w:val="both"/>
        <w:textAlignment w:val="auto"/>
        <w:rPr>
          <w:rFonts w:asciiTheme="minorHAnsi" w:hAnsiTheme="minorHAnsi" w:cstheme="minorHAnsi"/>
          <w:sz w:val="24"/>
        </w:rPr>
      </w:pPr>
      <w:r w:rsidRPr="00DE46A8">
        <w:rPr>
          <w:rFonts w:asciiTheme="minorHAnsi" w:hAnsiTheme="minorHAnsi" w:cstheme="minorHAnsi"/>
          <w:sz w:val="24"/>
        </w:rPr>
        <w:t xml:space="preserve">ottempera ai seguenti requisiti </w:t>
      </w:r>
      <w:r w:rsidR="00737886" w:rsidRPr="00DE46A8">
        <w:rPr>
          <w:rFonts w:asciiTheme="minorHAnsi" w:hAnsiTheme="minorHAnsi" w:cstheme="minorHAnsi"/>
          <w:sz w:val="24"/>
        </w:rPr>
        <w:t>con riferimento</w:t>
      </w:r>
      <w:r w:rsidRPr="00DE46A8">
        <w:rPr>
          <w:rFonts w:asciiTheme="minorHAnsi" w:hAnsiTheme="minorHAnsi" w:cstheme="minorHAnsi"/>
          <w:sz w:val="24"/>
        </w:rPr>
        <w:t xml:space="preserve"> ai punti 5.9, 5.10 e 6.8 (</w:t>
      </w:r>
      <w:r w:rsidRPr="00DE46A8">
        <w:rPr>
          <w:rFonts w:asciiTheme="minorHAnsi" w:hAnsiTheme="minorHAnsi" w:cstheme="minorHAnsi"/>
          <w:i/>
          <w:sz w:val="24"/>
        </w:rPr>
        <w:t>Lista di controllo</w:t>
      </w:r>
      <w:r w:rsidRPr="00DE46A8">
        <w:rPr>
          <w:rFonts w:asciiTheme="minorHAnsi" w:hAnsiTheme="minorHAnsi" w:cstheme="minorHAnsi"/>
          <w:sz w:val="24"/>
        </w:rPr>
        <w:t>)</w:t>
      </w:r>
      <w:r w:rsidRPr="00DE46A8">
        <w:rPr>
          <w:rFonts w:asciiTheme="minorHAnsi" w:hAnsiTheme="minorHAnsi" w:cstheme="minorHAnsi"/>
          <w:color w:val="9B00D3"/>
          <w:sz w:val="24"/>
        </w:rPr>
        <w:t xml:space="preserve"> </w:t>
      </w:r>
      <w:r w:rsidRPr="00DE46A8">
        <w:rPr>
          <w:rFonts w:asciiTheme="minorHAnsi" w:hAnsiTheme="minorHAnsi" w:cstheme="minorHAnsi"/>
          <w:sz w:val="24"/>
        </w:rPr>
        <w:t>dell’Allegato A alla deliberazione della Giunta regionale 3 marzo 2003 n. 309 “Approvazione standard e obiettivi di qualità per biblioteche, archivi storici, musei”:</w:t>
      </w:r>
    </w:p>
    <w:p w14:paraId="3B4B4316" w14:textId="77777777" w:rsidR="007D7B77" w:rsidRPr="00DE46A8" w:rsidRDefault="007D7B77" w:rsidP="007D7B77">
      <w:pPr>
        <w:widowControl w:val="0"/>
        <w:numPr>
          <w:ilvl w:val="0"/>
          <w:numId w:val="11"/>
        </w:numPr>
        <w:overflowPunct/>
        <w:autoSpaceDE/>
        <w:spacing w:line="259" w:lineRule="auto"/>
        <w:ind w:left="1080"/>
        <w:jc w:val="both"/>
        <w:textAlignment w:val="auto"/>
        <w:rPr>
          <w:rFonts w:asciiTheme="minorHAnsi" w:hAnsiTheme="minorHAnsi" w:cstheme="minorHAnsi"/>
          <w:sz w:val="24"/>
        </w:rPr>
      </w:pPr>
      <w:r w:rsidRPr="00DE46A8">
        <w:rPr>
          <w:rFonts w:asciiTheme="minorHAnsi" w:hAnsiTheme="minorHAnsi" w:cstheme="minorHAnsi"/>
          <w:sz w:val="24"/>
        </w:rPr>
        <w:t>disporre di un regolamento della biblioteca e/o dell’archivio;</w:t>
      </w:r>
    </w:p>
    <w:p w14:paraId="51596C6C" w14:textId="77777777" w:rsidR="007D7B77" w:rsidRPr="00DE46A8" w:rsidRDefault="007D7B77" w:rsidP="007D7B77">
      <w:pPr>
        <w:widowControl w:val="0"/>
        <w:numPr>
          <w:ilvl w:val="0"/>
          <w:numId w:val="11"/>
        </w:numPr>
        <w:overflowPunct/>
        <w:autoSpaceDE/>
        <w:spacing w:line="259" w:lineRule="auto"/>
        <w:ind w:left="1080"/>
        <w:jc w:val="both"/>
        <w:textAlignment w:val="auto"/>
        <w:rPr>
          <w:rFonts w:asciiTheme="minorHAnsi" w:hAnsiTheme="minorHAnsi" w:cstheme="minorHAnsi"/>
          <w:sz w:val="24"/>
        </w:rPr>
      </w:pPr>
      <w:r w:rsidRPr="00DE46A8">
        <w:rPr>
          <w:rFonts w:asciiTheme="minorHAnsi" w:hAnsiTheme="minorHAnsi" w:cstheme="minorHAnsi"/>
          <w:sz w:val="24"/>
        </w:rPr>
        <w:t>disporre di locali adeguati e conformi alle normative vigenti;</w:t>
      </w:r>
    </w:p>
    <w:p w14:paraId="6EA1455F" w14:textId="2A262B29" w:rsidR="007D7B77" w:rsidRPr="00DE46A8" w:rsidRDefault="007D7B77" w:rsidP="007D7B77">
      <w:pPr>
        <w:widowControl w:val="0"/>
        <w:numPr>
          <w:ilvl w:val="0"/>
          <w:numId w:val="11"/>
        </w:numPr>
        <w:overflowPunct/>
        <w:autoSpaceDE/>
        <w:spacing w:line="259" w:lineRule="auto"/>
        <w:ind w:left="1080"/>
        <w:jc w:val="both"/>
        <w:textAlignment w:val="auto"/>
        <w:rPr>
          <w:rFonts w:asciiTheme="minorHAnsi" w:hAnsiTheme="minorHAnsi" w:cstheme="minorHAnsi"/>
          <w:sz w:val="24"/>
        </w:rPr>
      </w:pPr>
      <w:r w:rsidRPr="00DE46A8">
        <w:rPr>
          <w:rFonts w:asciiTheme="minorHAnsi" w:hAnsiTheme="minorHAnsi" w:cstheme="minorHAnsi"/>
          <w:sz w:val="24"/>
        </w:rPr>
        <w:t>impiegare nei servizi bibliotecari e/o archivistici personale qualificato (bibliotecari e/o archivisti);</w:t>
      </w:r>
    </w:p>
    <w:p w14:paraId="3BEF3B0F" w14:textId="77777777" w:rsidR="007D7B77" w:rsidRPr="00DE46A8" w:rsidRDefault="007D7B77" w:rsidP="007D7B77">
      <w:pPr>
        <w:widowControl w:val="0"/>
        <w:numPr>
          <w:ilvl w:val="0"/>
          <w:numId w:val="11"/>
        </w:numPr>
        <w:overflowPunct/>
        <w:autoSpaceDE/>
        <w:spacing w:line="259" w:lineRule="auto"/>
        <w:ind w:left="1080"/>
        <w:jc w:val="both"/>
        <w:textAlignment w:val="auto"/>
        <w:rPr>
          <w:rFonts w:asciiTheme="minorHAnsi" w:hAnsiTheme="minorHAnsi" w:cstheme="minorHAnsi"/>
          <w:sz w:val="24"/>
        </w:rPr>
      </w:pPr>
      <w:r w:rsidRPr="00DE46A8">
        <w:rPr>
          <w:rFonts w:asciiTheme="minorHAnsi" w:hAnsiTheme="minorHAnsi" w:cstheme="minorHAnsi"/>
          <w:sz w:val="24"/>
        </w:rPr>
        <w:t>essere dotati di un responsabile del servizio di biblioteca e/o di archivio;</w:t>
      </w:r>
    </w:p>
    <w:p w14:paraId="63B97781" w14:textId="1552805D" w:rsidR="007D7B77" w:rsidRPr="00DE46A8" w:rsidRDefault="007D7B77" w:rsidP="007D7B77">
      <w:pPr>
        <w:widowControl w:val="0"/>
        <w:numPr>
          <w:ilvl w:val="0"/>
          <w:numId w:val="11"/>
        </w:numPr>
        <w:overflowPunct/>
        <w:autoSpaceDE/>
        <w:spacing w:line="259" w:lineRule="auto"/>
        <w:ind w:left="1080"/>
        <w:jc w:val="both"/>
        <w:textAlignment w:val="auto"/>
        <w:rPr>
          <w:rFonts w:asciiTheme="minorHAnsi" w:hAnsiTheme="minorHAnsi" w:cstheme="minorHAnsi"/>
          <w:sz w:val="24"/>
        </w:rPr>
      </w:pPr>
      <w:r w:rsidRPr="00DE46A8">
        <w:rPr>
          <w:rFonts w:asciiTheme="minorHAnsi" w:hAnsiTheme="minorHAnsi" w:cstheme="minorHAnsi"/>
          <w:sz w:val="24"/>
        </w:rPr>
        <w:t>garantire un orario di apertura dei servizi di almeno trenta ore settimanali (almeno dieci nel caso degli archivi);</w:t>
      </w:r>
    </w:p>
    <w:p w14:paraId="5D2A6D86" w14:textId="77777777" w:rsidR="007D7B77" w:rsidRPr="00DE46A8" w:rsidRDefault="007D7B77" w:rsidP="007D7B77">
      <w:pPr>
        <w:widowControl w:val="0"/>
        <w:numPr>
          <w:ilvl w:val="0"/>
          <w:numId w:val="11"/>
        </w:numPr>
        <w:overflowPunct/>
        <w:autoSpaceDE/>
        <w:spacing w:line="259" w:lineRule="auto"/>
        <w:ind w:left="1080"/>
        <w:jc w:val="both"/>
        <w:textAlignment w:val="auto"/>
        <w:rPr>
          <w:rFonts w:asciiTheme="minorHAnsi" w:hAnsiTheme="minorHAnsi" w:cstheme="minorHAnsi"/>
          <w:sz w:val="24"/>
        </w:rPr>
      </w:pPr>
      <w:r w:rsidRPr="00DE46A8">
        <w:rPr>
          <w:rFonts w:asciiTheme="minorHAnsi" w:hAnsiTheme="minorHAnsi" w:cstheme="minorHAnsi"/>
          <w:sz w:val="24"/>
        </w:rPr>
        <w:t>assicurare il servizio di informazione e di consultazione, nonché, per le biblioteche, il prestito locale e interbibliotecario;</w:t>
      </w:r>
    </w:p>
    <w:p w14:paraId="3FB88978" w14:textId="77777777" w:rsidR="007D7B77" w:rsidRPr="00DE46A8" w:rsidRDefault="007D7B77" w:rsidP="007D7B77">
      <w:pPr>
        <w:widowControl w:val="0"/>
        <w:numPr>
          <w:ilvl w:val="0"/>
          <w:numId w:val="11"/>
        </w:numPr>
        <w:overflowPunct/>
        <w:autoSpaceDE/>
        <w:spacing w:line="259" w:lineRule="auto"/>
        <w:ind w:left="1080"/>
        <w:jc w:val="both"/>
        <w:textAlignment w:val="auto"/>
        <w:rPr>
          <w:rFonts w:asciiTheme="minorHAnsi" w:hAnsiTheme="minorHAnsi" w:cstheme="minorHAnsi"/>
          <w:sz w:val="24"/>
        </w:rPr>
      </w:pPr>
      <w:r w:rsidRPr="00DE46A8">
        <w:rPr>
          <w:rFonts w:asciiTheme="minorHAnsi" w:hAnsiTheme="minorHAnsi" w:cstheme="minorHAnsi"/>
          <w:sz w:val="24"/>
        </w:rPr>
        <w:t>per le biblioteche, essere parte del Servizio Bibliotecario Nazionale attraverso l’adesione ad una delle reti territoriali presenti nel territorio regionale; per gli archivi, partecipare o impegnarsi a partecipare al Sistema archivistico regionale;</w:t>
      </w:r>
    </w:p>
    <w:p w14:paraId="257E87A1" w14:textId="77777777" w:rsidR="007D7B77" w:rsidRPr="00DE46A8" w:rsidRDefault="007D7B77" w:rsidP="007D7B77">
      <w:pPr>
        <w:pStyle w:val="Paragrafoelenco"/>
        <w:numPr>
          <w:ilvl w:val="0"/>
          <w:numId w:val="11"/>
        </w:numPr>
        <w:suppressAutoHyphens w:val="0"/>
        <w:spacing w:line="259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24"/>
          <w:szCs w:val="20"/>
          <w:lang w:val="it-IT" w:eastAsia="it-IT" w:bidi="ar-SA"/>
        </w:rPr>
      </w:pPr>
      <w:r w:rsidRPr="00DE46A8">
        <w:rPr>
          <w:rFonts w:asciiTheme="minorHAnsi" w:eastAsia="Times New Roman" w:hAnsiTheme="minorHAnsi" w:cstheme="minorHAnsi"/>
          <w:color w:val="auto"/>
          <w:sz w:val="24"/>
          <w:lang w:val="it-IT"/>
        </w:rPr>
        <w:t xml:space="preserve">rendere disponibili il catalogo e/o </w:t>
      </w:r>
      <w:r w:rsidRPr="00DE46A8">
        <w:rPr>
          <w:rFonts w:asciiTheme="minorHAnsi" w:hAnsiTheme="minorHAnsi" w:cstheme="minorHAnsi"/>
          <w:sz w:val="24"/>
          <w:lang w:val="it-IT"/>
        </w:rPr>
        <w:t>strumenti di ricerca dei fondi archivistici</w:t>
      </w:r>
      <w:r w:rsidRPr="00DE46A8">
        <w:rPr>
          <w:rFonts w:asciiTheme="minorHAnsi" w:eastAsia="Times New Roman" w:hAnsiTheme="minorHAnsi" w:cstheme="minorHAnsi"/>
          <w:color w:val="auto"/>
          <w:sz w:val="24"/>
          <w:lang w:val="it-IT"/>
        </w:rPr>
        <w:t>;</w:t>
      </w:r>
    </w:p>
    <w:p w14:paraId="0225E676" w14:textId="77777777" w:rsidR="007D7B77" w:rsidRPr="00DE46A8" w:rsidRDefault="007D7B77" w:rsidP="007D7B77">
      <w:pPr>
        <w:widowControl w:val="0"/>
        <w:numPr>
          <w:ilvl w:val="0"/>
          <w:numId w:val="11"/>
        </w:numPr>
        <w:overflowPunct/>
        <w:autoSpaceDE/>
        <w:spacing w:line="259" w:lineRule="auto"/>
        <w:ind w:left="1080"/>
        <w:jc w:val="both"/>
        <w:textAlignment w:val="auto"/>
        <w:rPr>
          <w:rFonts w:asciiTheme="minorHAnsi" w:hAnsiTheme="minorHAnsi" w:cstheme="minorHAnsi"/>
          <w:sz w:val="24"/>
        </w:rPr>
      </w:pPr>
      <w:r w:rsidRPr="00DE46A8">
        <w:rPr>
          <w:rFonts w:asciiTheme="minorHAnsi" w:hAnsiTheme="minorHAnsi" w:cstheme="minorHAnsi"/>
          <w:sz w:val="24"/>
        </w:rPr>
        <w:t>svolgere attività di promozione e valorizzazione del patrimonio e dei servizi;</w:t>
      </w:r>
    </w:p>
    <w:p w14:paraId="0306EE79" w14:textId="77777777" w:rsidR="007D7B77" w:rsidRPr="00DE46A8" w:rsidRDefault="007D7B77" w:rsidP="007D7B77">
      <w:pPr>
        <w:widowControl w:val="0"/>
        <w:numPr>
          <w:ilvl w:val="0"/>
          <w:numId w:val="11"/>
        </w:numPr>
        <w:overflowPunct/>
        <w:autoSpaceDE/>
        <w:spacing w:after="80" w:line="259" w:lineRule="auto"/>
        <w:ind w:left="1077" w:hanging="357"/>
        <w:jc w:val="both"/>
        <w:textAlignment w:val="auto"/>
        <w:rPr>
          <w:rFonts w:asciiTheme="minorHAnsi" w:hAnsiTheme="minorHAnsi" w:cstheme="minorHAnsi"/>
          <w:sz w:val="24"/>
        </w:rPr>
      </w:pPr>
      <w:r w:rsidRPr="00DE46A8">
        <w:rPr>
          <w:rFonts w:asciiTheme="minorHAnsi" w:hAnsiTheme="minorHAnsi" w:cstheme="minorHAnsi"/>
          <w:sz w:val="24"/>
        </w:rPr>
        <w:t>disporre di accessi a Internet e di un sito web aggiornato;</w:t>
      </w:r>
    </w:p>
    <w:p w14:paraId="3BF754E0" w14:textId="09ED002D" w:rsidR="007D7B77" w:rsidRPr="00DE46A8" w:rsidRDefault="00882379" w:rsidP="007D7B77">
      <w:pPr>
        <w:widowControl w:val="0"/>
        <w:numPr>
          <w:ilvl w:val="0"/>
          <w:numId w:val="10"/>
        </w:numPr>
        <w:overflowPunct/>
        <w:autoSpaceDE/>
        <w:spacing w:after="80" w:line="259" w:lineRule="auto"/>
        <w:ind w:left="714" w:hanging="357"/>
        <w:jc w:val="both"/>
        <w:textAlignment w:val="auto"/>
        <w:rPr>
          <w:rFonts w:asciiTheme="minorHAnsi" w:hAnsiTheme="minorHAnsi" w:cstheme="minorHAnsi"/>
          <w:sz w:val="24"/>
        </w:rPr>
      </w:pPr>
      <w:r w:rsidRPr="00DE46A8">
        <w:rPr>
          <w:rFonts w:asciiTheme="minorHAnsi" w:hAnsiTheme="minorHAnsi" w:cstheme="minorHAnsi"/>
          <w:sz w:val="24"/>
        </w:rPr>
        <w:t>ha</w:t>
      </w:r>
      <w:r w:rsidR="007D7B77" w:rsidRPr="00DE46A8">
        <w:rPr>
          <w:rFonts w:asciiTheme="minorHAnsi" w:hAnsiTheme="minorHAnsi" w:cstheme="minorHAnsi"/>
          <w:sz w:val="24"/>
        </w:rPr>
        <w:t xml:space="preserve"> avviato progetti di descrizione e digitalizzazione o di impiego delle nuove tecnologie per la pubblicazione e la fruizione del patrimonio culturale;</w:t>
      </w:r>
    </w:p>
    <w:p w14:paraId="1A7FF9B4" w14:textId="642C6D07" w:rsidR="007D7B77" w:rsidRPr="00DE46A8" w:rsidRDefault="007D7B77" w:rsidP="007D7B77">
      <w:pPr>
        <w:widowControl w:val="0"/>
        <w:numPr>
          <w:ilvl w:val="0"/>
          <w:numId w:val="10"/>
        </w:numPr>
        <w:overflowPunct/>
        <w:autoSpaceDE/>
        <w:spacing w:after="80" w:line="259" w:lineRule="auto"/>
        <w:ind w:left="714" w:hanging="357"/>
        <w:jc w:val="both"/>
        <w:textAlignment w:val="auto"/>
        <w:rPr>
          <w:rFonts w:asciiTheme="minorHAnsi" w:hAnsiTheme="minorHAnsi" w:cstheme="minorHAnsi"/>
          <w:sz w:val="24"/>
        </w:rPr>
      </w:pPr>
      <w:r w:rsidRPr="00DE46A8">
        <w:rPr>
          <w:rFonts w:asciiTheme="minorHAnsi" w:hAnsiTheme="minorHAnsi" w:cstheme="minorHAnsi"/>
          <w:sz w:val="24"/>
        </w:rPr>
        <w:t>svolge attività di accertato e rilevante valore culturale;</w:t>
      </w:r>
    </w:p>
    <w:p w14:paraId="3A9B228B" w14:textId="0E134959" w:rsidR="007D7B77" w:rsidRPr="00DE46A8" w:rsidRDefault="007D7B77" w:rsidP="007D7B77">
      <w:pPr>
        <w:widowControl w:val="0"/>
        <w:numPr>
          <w:ilvl w:val="0"/>
          <w:numId w:val="10"/>
        </w:numPr>
        <w:overflowPunct/>
        <w:autoSpaceDE/>
        <w:spacing w:after="80" w:line="259" w:lineRule="auto"/>
        <w:ind w:left="714" w:hanging="357"/>
        <w:jc w:val="both"/>
        <w:textAlignment w:val="auto"/>
        <w:rPr>
          <w:rFonts w:asciiTheme="minorHAnsi" w:hAnsiTheme="minorHAnsi" w:cstheme="minorHAnsi"/>
          <w:sz w:val="24"/>
        </w:rPr>
      </w:pPr>
      <w:r w:rsidRPr="00DE46A8">
        <w:rPr>
          <w:rFonts w:asciiTheme="minorHAnsi" w:hAnsiTheme="minorHAnsi" w:cstheme="minorHAnsi"/>
          <w:sz w:val="24"/>
        </w:rPr>
        <w:t>contribui</w:t>
      </w:r>
      <w:r w:rsidR="00882379" w:rsidRPr="00DE46A8">
        <w:rPr>
          <w:rFonts w:asciiTheme="minorHAnsi" w:hAnsiTheme="minorHAnsi" w:cstheme="minorHAnsi"/>
          <w:sz w:val="24"/>
        </w:rPr>
        <w:t>sce</w:t>
      </w:r>
      <w:r w:rsidRPr="00DE46A8">
        <w:rPr>
          <w:rFonts w:asciiTheme="minorHAnsi" w:hAnsiTheme="minorHAnsi" w:cstheme="minorHAnsi"/>
          <w:sz w:val="24"/>
        </w:rPr>
        <w:t xml:space="preserve"> fattivamente alla cooperazione nell’ambito dell’organizzazione bibliotecaria regionale, come descritta nell’art. 11 della L.R. 18/2000;</w:t>
      </w:r>
    </w:p>
    <w:p w14:paraId="6C88F227" w14:textId="0620E18F" w:rsidR="007D7B77" w:rsidRPr="00DE46A8" w:rsidRDefault="004B5F1D" w:rsidP="007D7B77">
      <w:pPr>
        <w:widowControl w:val="0"/>
        <w:numPr>
          <w:ilvl w:val="0"/>
          <w:numId w:val="10"/>
        </w:numPr>
        <w:overflowPunct/>
        <w:autoSpaceDE/>
        <w:spacing w:after="120" w:line="259" w:lineRule="auto"/>
        <w:ind w:left="720"/>
        <w:jc w:val="both"/>
        <w:textAlignment w:val="auto"/>
        <w:rPr>
          <w:rFonts w:asciiTheme="minorHAnsi" w:hAnsiTheme="minorHAnsi" w:cstheme="minorHAnsi"/>
          <w:sz w:val="24"/>
        </w:rPr>
      </w:pPr>
      <w:r w:rsidRPr="00DE46A8">
        <w:rPr>
          <w:rFonts w:asciiTheme="minorHAnsi" w:hAnsiTheme="minorHAnsi" w:cstheme="minorHAnsi"/>
          <w:sz w:val="24"/>
        </w:rPr>
        <w:lastRenderedPageBreak/>
        <w:t xml:space="preserve">di impegnarsi a </w:t>
      </w:r>
      <w:r w:rsidR="007D7B77" w:rsidRPr="00DE46A8">
        <w:rPr>
          <w:rFonts w:asciiTheme="minorHAnsi" w:hAnsiTheme="minorHAnsi" w:cstheme="minorHAnsi"/>
          <w:sz w:val="24"/>
        </w:rPr>
        <w:t>svolgere le attività sulla base di un programma triennale.</w:t>
      </w:r>
    </w:p>
    <w:p w14:paraId="1ED29896" w14:textId="77777777" w:rsidR="005A4CA2" w:rsidRPr="00DE46A8" w:rsidRDefault="005A4CA2" w:rsidP="004D1CE9">
      <w:pPr>
        <w:spacing w:after="80"/>
        <w:jc w:val="both"/>
        <w:rPr>
          <w:rFonts w:asciiTheme="minorHAnsi" w:eastAsia="Arial" w:hAnsiTheme="minorHAnsi" w:cstheme="minorHAnsi"/>
          <w:sz w:val="24"/>
        </w:rPr>
      </w:pPr>
    </w:p>
    <w:p w14:paraId="29C114A5" w14:textId="03E13680" w:rsidR="0044455E" w:rsidRPr="00DE46A8" w:rsidRDefault="0002770C" w:rsidP="0002770C">
      <w:pPr>
        <w:spacing w:after="80"/>
        <w:jc w:val="center"/>
        <w:rPr>
          <w:rFonts w:asciiTheme="minorHAnsi" w:eastAsia="Calibri" w:hAnsiTheme="minorHAnsi" w:cstheme="minorHAnsi"/>
          <w:b/>
          <w:bCs/>
          <w:sz w:val="22"/>
        </w:rPr>
      </w:pPr>
      <w:r w:rsidRPr="00DE46A8">
        <w:rPr>
          <w:rFonts w:asciiTheme="minorHAnsi" w:eastAsia="Arial" w:hAnsiTheme="minorHAnsi" w:cstheme="minorHAnsi"/>
          <w:b/>
          <w:bCs/>
          <w:sz w:val="24"/>
        </w:rPr>
        <w:t>ALLEGA</w:t>
      </w:r>
      <w:r w:rsidR="0044455E" w:rsidRPr="00DE46A8">
        <w:rPr>
          <w:rFonts w:asciiTheme="minorHAnsi" w:eastAsia="Arial" w:hAnsiTheme="minorHAnsi" w:cstheme="minorHAnsi"/>
          <w:b/>
          <w:bCs/>
          <w:sz w:val="24"/>
        </w:rPr>
        <w:t>:</w:t>
      </w:r>
    </w:p>
    <w:p w14:paraId="1BF959AF" w14:textId="246E7ADF" w:rsidR="00A5058D" w:rsidRPr="00DE46A8" w:rsidRDefault="00A5058D" w:rsidP="00A5058D">
      <w:pPr>
        <w:widowControl w:val="0"/>
        <w:numPr>
          <w:ilvl w:val="0"/>
          <w:numId w:val="16"/>
        </w:numPr>
        <w:tabs>
          <w:tab w:val="left" w:pos="0"/>
        </w:tabs>
        <w:overflowPunct/>
        <w:autoSpaceDE/>
        <w:spacing w:after="60" w:line="259" w:lineRule="auto"/>
        <w:ind w:left="714" w:hanging="357"/>
        <w:jc w:val="both"/>
        <w:textAlignment w:val="auto"/>
        <w:rPr>
          <w:rFonts w:asciiTheme="minorHAnsi" w:eastAsia="Calibri" w:hAnsiTheme="minorHAnsi" w:cstheme="minorHAnsi"/>
        </w:rPr>
      </w:pPr>
      <w:r w:rsidRPr="00DE46A8">
        <w:rPr>
          <w:rFonts w:asciiTheme="minorHAnsi" w:hAnsiTheme="minorHAnsi" w:cstheme="minorHAnsi"/>
          <w:sz w:val="24"/>
        </w:rPr>
        <w:t xml:space="preserve">programma delle attività per il periodo 2024-2026 (redatto secondo lo schema </w:t>
      </w:r>
      <w:r w:rsidRPr="00DE46A8">
        <w:rPr>
          <w:rFonts w:asciiTheme="minorHAnsi" w:hAnsiTheme="minorHAnsi" w:cstheme="minorHAnsi"/>
          <w:b/>
          <w:sz w:val="24"/>
        </w:rPr>
        <w:t xml:space="preserve">allegato </w:t>
      </w:r>
      <w:r w:rsidR="006F7DBB">
        <w:rPr>
          <w:rFonts w:asciiTheme="minorHAnsi" w:hAnsiTheme="minorHAnsi" w:cstheme="minorHAnsi"/>
          <w:b/>
          <w:sz w:val="24"/>
        </w:rPr>
        <w:t>A</w:t>
      </w:r>
      <w:r w:rsidRPr="00DE46A8">
        <w:rPr>
          <w:rFonts w:asciiTheme="minorHAnsi" w:hAnsiTheme="minorHAnsi" w:cstheme="minorHAnsi"/>
          <w:b/>
          <w:sz w:val="24"/>
        </w:rPr>
        <w:t>3</w:t>
      </w:r>
      <w:r w:rsidRPr="00DE46A8">
        <w:rPr>
          <w:rFonts w:asciiTheme="minorHAnsi" w:hAnsiTheme="minorHAnsi" w:cstheme="minorHAnsi"/>
          <w:sz w:val="24"/>
        </w:rPr>
        <w:t>);</w:t>
      </w:r>
    </w:p>
    <w:p w14:paraId="47F2480B" w14:textId="77777777" w:rsidR="00A5058D" w:rsidRPr="00DE46A8" w:rsidRDefault="00A5058D" w:rsidP="00A5058D">
      <w:pPr>
        <w:widowControl w:val="0"/>
        <w:numPr>
          <w:ilvl w:val="0"/>
          <w:numId w:val="16"/>
        </w:numPr>
        <w:overflowPunct/>
        <w:autoSpaceDE/>
        <w:spacing w:after="60" w:line="259" w:lineRule="auto"/>
        <w:ind w:left="714" w:hanging="357"/>
        <w:textAlignment w:val="auto"/>
        <w:rPr>
          <w:rFonts w:asciiTheme="minorHAnsi" w:eastAsia="Calibri" w:hAnsiTheme="minorHAnsi" w:cstheme="minorHAnsi"/>
        </w:rPr>
      </w:pPr>
      <w:r w:rsidRPr="00DE46A8">
        <w:rPr>
          <w:rFonts w:asciiTheme="minorHAnsi" w:hAnsiTheme="minorHAnsi" w:cstheme="minorHAnsi"/>
          <w:sz w:val="24"/>
        </w:rPr>
        <w:t>atto costitutivo e/o statuto del soggetto richiedente;</w:t>
      </w:r>
    </w:p>
    <w:p w14:paraId="34C2B40D" w14:textId="1767938D" w:rsidR="00A5058D" w:rsidRPr="00DE46A8" w:rsidRDefault="00A5058D" w:rsidP="00A5058D">
      <w:pPr>
        <w:widowControl w:val="0"/>
        <w:numPr>
          <w:ilvl w:val="0"/>
          <w:numId w:val="16"/>
        </w:numPr>
        <w:overflowPunct/>
        <w:autoSpaceDE/>
        <w:spacing w:after="60" w:line="259" w:lineRule="auto"/>
        <w:ind w:left="714" w:hanging="357"/>
        <w:jc w:val="both"/>
        <w:textAlignment w:val="auto"/>
        <w:rPr>
          <w:rFonts w:asciiTheme="minorHAnsi" w:eastAsia="Calibri" w:hAnsiTheme="minorHAnsi" w:cstheme="minorHAnsi"/>
        </w:rPr>
      </w:pPr>
      <w:r w:rsidRPr="00DE46A8">
        <w:rPr>
          <w:rFonts w:asciiTheme="minorHAnsi" w:hAnsiTheme="minorHAnsi" w:cstheme="minorHAnsi"/>
          <w:sz w:val="24"/>
        </w:rPr>
        <w:t>bilancio di previsione per l’anno corrente o ultimo bilancio di previsione disponibile;</w:t>
      </w:r>
    </w:p>
    <w:p w14:paraId="2C821956" w14:textId="77777777" w:rsidR="00A5058D" w:rsidRPr="00DE46A8" w:rsidRDefault="00A5058D" w:rsidP="00A5058D">
      <w:pPr>
        <w:widowControl w:val="0"/>
        <w:numPr>
          <w:ilvl w:val="0"/>
          <w:numId w:val="16"/>
        </w:numPr>
        <w:overflowPunct/>
        <w:autoSpaceDE/>
        <w:spacing w:after="120" w:line="259" w:lineRule="auto"/>
        <w:ind w:left="714" w:hanging="357"/>
        <w:jc w:val="both"/>
        <w:textAlignment w:val="auto"/>
        <w:rPr>
          <w:rFonts w:asciiTheme="minorHAnsi" w:hAnsiTheme="minorHAnsi" w:cstheme="minorHAnsi"/>
          <w:sz w:val="24"/>
        </w:rPr>
      </w:pPr>
      <w:r w:rsidRPr="00DE46A8">
        <w:rPr>
          <w:rFonts w:asciiTheme="minorHAnsi" w:hAnsiTheme="minorHAnsi" w:cstheme="minorHAnsi"/>
          <w:sz w:val="24"/>
        </w:rPr>
        <w:t xml:space="preserve">copia del documento di identità, in corso di validità, del legale rappresentante </w:t>
      </w:r>
      <w:r w:rsidRPr="00DE46A8">
        <w:rPr>
          <w:rFonts w:asciiTheme="minorHAnsi" w:hAnsiTheme="minorHAnsi" w:cstheme="minorHAnsi"/>
          <w:sz w:val="24"/>
          <w:u w:val="single"/>
        </w:rPr>
        <w:t>se</w:t>
      </w:r>
      <w:r w:rsidRPr="00DE46A8">
        <w:rPr>
          <w:rFonts w:asciiTheme="minorHAnsi" w:hAnsiTheme="minorHAnsi" w:cstheme="minorHAnsi"/>
          <w:sz w:val="24"/>
        </w:rPr>
        <w:t xml:space="preserve"> la domanda non è firmata digitalmente;</w:t>
      </w:r>
    </w:p>
    <w:p w14:paraId="1FBB840A" w14:textId="72C82B9E" w:rsidR="002B3D17" w:rsidRPr="00DE46A8" w:rsidRDefault="002B3D17" w:rsidP="002B3D17">
      <w:pPr>
        <w:pStyle w:val="Paragrafoelenco"/>
        <w:numPr>
          <w:ilvl w:val="0"/>
          <w:numId w:val="16"/>
        </w:numPr>
        <w:suppressAutoHyphens w:val="0"/>
        <w:spacing w:after="60" w:line="259" w:lineRule="auto"/>
        <w:jc w:val="both"/>
        <w:rPr>
          <w:rFonts w:asciiTheme="minorHAnsi" w:hAnsiTheme="minorHAnsi" w:cstheme="minorHAnsi"/>
          <w:color w:val="auto"/>
          <w:sz w:val="24"/>
          <w:lang w:val="it-IT" w:eastAsia="it-IT"/>
        </w:rPr>
      </w:pPr>
      <w:r w:rsidRPr="00DE46A8">
        <w:rPr>
          <w:rFonts w:asciiTheme="minorHAnsi" w:hAnsiTheme="minorHAnsi" w:cstheme="minorHAnsi"/>
          <w:sz w:val="24"/>
          <w:lang w:val="it-IT" w:eastAsia="it-IT"/>
        </w:rPr>
        <w:t xml:space="preserve">dichiarazione sostitutiva dell’atto di notorietà relativa alla partecipazione agli organi collegiali dell’ente e la titolarità degli organi (art. 6, commi 2 e 3 del D.L. 78/2010) – </w:t>
      </w:r>
      <w:r w:rsidRPr="00DE46A8">
        <w:rPr>
          <w:rFonts w:asciiTheme="minorHAnsi" w:hAnsiTheme="minorHAnsi" w:cstheme="minorHAnsi"/>
          <w:b/>
          <w:sz w:val="24"/>
          <w:lang w:val="it-IT" w:eastAsia="it-IT"/>
        </w:rPr>
        <w:t xml:space="preserve">allegato </w:t>
      </w:r>
      <w:r w:rsidR="006F7DBB">
        <w:rPr>
          <w:rFonts w:asciiTheme="minorHAnsi" w:hAnsiTheme="minorHAnsi" w:cstheme="minorHAnsi"/>
          <w:b/>
          <w:sz w:val="24"/>
          <w:lang w:val="it-IT" w:eastAsia="it-IT"/>
        </w:rPr>
        <w:t>A3</w:t>
      </w:r>
      <w:r w:rsidRPr="00DE46A8">
        <w:rPr>
          <w:rFonts w:asciiTheme="minorHAnsi" w:hAnsiTheme="minorHAnsi" w:cstheme="minorHAnsi"/>
          <w:b/>
          <w:sz w:val="24"/>
          <w:lang w:val="it-IT" w:eastAsia="it-IT"/>
        </w:rPr>
        <w:t>-bis</w:t>
      </w:r>
      <w:r w:rsidRPr="00DE46A8">
        <w:rPr>
          <w:rFonts w:asciiTheme="minorHAnsi" w:hAnsiTheme="minorHAnsi" w:cstheme="minorHAnsi"/>
          <w:sz w:val="24"/>
          <w:lang w:val="it-IT" w:eastAsia="it-IT"/>
        </w:rPr>
        <w:t>;</w:t>
      </w:r>
    </w:p>
    <w:p w14:paraId="1F56BB47" w14:textId="70EC3EA1" w:rsidR="004C781B" w:rsidRPr="00DE46A8" w:rsidRDefault="00A5058D" w:rsidP="00A5058D">
      <w:pPr>
        <w:widowControl w:val="0"/>
        <w:numPr>
          <w:ilvl w:val="0"/>
          <w:numId w:val="16"/>
        </w:numPr>
        <w:overflowPunct/>
        <w:autoSpaceDE/>
        <w:spacing w:after="60" w:line="259" w:lineRule="auto"/>
        <w:ind w:left="714" w:hanging="357"/>
        <w:jc w:val="both"/>
        <w:textAlignment w:val="auto"/>
        <w:rPr>
          <w:rFonts w:asciiTheme="minorHAnsi" w:eastAsia="Calibri" w:hAnsiTheme="minorHAnsi" w:cstheme="minorHAnsi"/>
        </w:rPr>
      </w:pPr>
      <w:r w:rsidRPr="00DE46A8">
        <w:rPr>
          <w:rFonts w:asciiTheme="minorHAnsi" w:hAnsiTheme="minorHAnsi" w:cstheme="minorHAnsi"/>
          <w:sz w:val="24"/>
        </w:rPr>
        <w:t>scheda di censimento (</w:t>
      </w:r>
      <w:r w:rsidRPr="00DE46A8">
        <w:rPr>
          <w:rFonts w:asciiTheme="minorHAnsi" w:hAnsiTheme="minorHAnsi" w:cstheme="minorHAnsi"/>
          <w:b/>
          <w:sz w:val="24"/>
        </w:rPr>
        <w:t xml:space="preserve">allegato </w:t>
      </w:r>
      <w:r w:rsidR="006F7DBB">
        <w:rPr>
          <w:rFonts w:asciiTheme="minorHAnsi" w:hAnsiTheme="minorHAnsi" w:cstheme="minorHAnsi"/>
          <w:b/>
          <w:sz w:val="24"/>
        </w:rPr>
        <w:t>A</w:t>
      </w:r>
      <w:r w:rsidRPr="00DE46A8">
        <w:rPr>
          <w:rFonts w:asciiTheme="minorHAnsi" w:hAnsiTheme="minorHAnsi" w:cstheme="minorHAnsi"/>
          <w:b/>
          <w:sz w:val="24"/>
        </w:rPr>
        <w:t>4</w:t>
      </w:r>
      <w:r w:rsidRPr="00DE46A8">
        <w:rPr>
          <w:rFonts w:asciiTheme="minorHAnsi" w:hAnsiTheme="minorHAnsi" w:cstheme="minorHAnsi"/>
          <w:sz w:val="24"/>
        </w:rPr>
        <w:t xml:space="preserve"> per le biblioteche e </w:t>
      </w:r>
      <w:r w:rsidRPr="00DE46A8">
        <w:rPr>
          <w:rFonts w:asciiTheme="minorHAnsi" w:hAnsiTheme="minorHAnsi" w:cstheme="minorHAnsi"/>
          <w:b/>
          <w:sz w:val="24"/>
        </w:rPr>
        <w:t xml:space="preserve">allegato </w:t>
      </w:r>
      <w:r w:rsidR="006F7DBB">
        <w:rPr>
          <w:rFonts w:asciiTheme="minorHAnsi" w:hAnsiTheme="minorHAnsi" w:cstheme="minorHAnsi"/>
          <w:b/>
          <w:sz w:val="24"/>
        </w:rPr>
        <w:t>A</w:t>
      </w:r>
      <w:r w:rsidRPr="00DE46A8">
        <w:rPr>
          <w:rFonts w:asciiTheme="minorHAnsi" w:hAnsiTheme="minorHAnsi" w:cstheme="minorHAnsi"/>
          <w:b/>
          <w:sz w:val="24"/>
        </w:rPr>
        <w:t xml:space="preserve">5 </w:t>
      </w:r>
      <w:r w:rsidRPr="00DE46A8">
        <w:rPr>
          <w:rFonts w:asciiTheme="minorHAnsi" w:hAnsiTheme="minorHAnsi" w:cstheme="minorHAnsi"/>
          <w:sz w:val="24"/>
        </w:rPr>
        <w:t>per gli archivi) per i soggetti che presentano la domanda per la prima volta e/o che non sono ancora censiti nei sistemi regionali (SIBIB per le biblioteche e Archivi ER per gli archivi)</w:t>
      </w:r>
      <w:r w:rsidR="002B3D17" w:rsidRPr="00DE46A8">
        <w:rPr>
          <w:rFonts w:asciiTheme="minorHAnsi" w:hAnsiTheme="minorHAnsi" w:cstheme="minorHAnsi"/>
          <w:sz w:val="24"/>
        </w:rPr>
        <w:t>;</w:t>
      </w:r>
    </w:p>
    <w:p w14:paraId="1612BE14" w14:textId="69A5F938" w:rsidR="00A5058D" w:rsidRPr="00DE46A8" w:rsidRDefault="00A5058D" w:rsidP="000311EA">
      <w:pPr>
        <w:widowControl w:val="0"/>
        <w:overflowPunct/>
        <w:autoSpaceDE/>
        <w:spacing w:after="60" w:line="259" w:lineRule="auto"/>
        <w:ind w:left="714"/>
        <w:jc w:val="center"/>
        <w:textAlignment w:val="auto"/>
        <w:rPr>
          <w:rFonts w:asciiTheme="minorHAnsi" w:eastAsia="Calibri" w:hAnsiTheme="minorHAnsi" w:cstheme="minorHAnsi"/>
          <w:i/>
          <w:iCs/>
        </w:rPr>
      </w:pPr>
      <w:r w:rsidRPr="00DE46A8">
        <w:rPr>
          <w:rFonts w:asciiTheme="minorHAnsi" w:hAnsiTheme="minorHAnsi" w:cstheme="minorHAnsi"/>
          <w:i/>
          <w:iCs/>
          <w:sz w:val="24"/>
          <w:u w:val="single"/>
        </w:rPr>
        <w:t>oppure</w:t>
      </w:r>
      <w:r w:rsidRPr="00DE46A8">
        <w:rPr>
          <w:rFonts w:asciiTheme="minorHAnsi" w:hAnsiTheme="minorHAnsi" w:cstheme="minorHAnsi"/>
          <w:i/>
          <w:iCs/>
          <w:sz w:val="24"/>
        </w:rPr>
        <w:t>:</w:t>
      </w:r>
    </w:p>
    <w:p w14:paraId="32EF8F8E" w14:textId="61D1A6F0" w:rsidR="00A5058D" w:rsidRPr="00DE46A8" w:rsidRDefault="00BC4398" w:rsidP="000311EA">
      <w:pPr>
        <w:widowControl w:val="0"/>
        <w:overflowPunct/>
        <w:autoSpaceDE/>
        <w:spacing w:after="80" w:line="259" w:lineRule="auto"/>
        <w:ind w:left="1134"/>
        <w:jc w:val="both"/>
        <w:textAlignment w:val="auto"/>
        <w:rPr>
          <w:rFonts w:asciiTheme="minorHAnsi" w:eastAsia="Calibr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4"/>
          </w:rPr>
          <w:id w:val="-50397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11EA" w:rsidRPr="00DE46A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6E0DDA" w:rsidRPr="00DE46A8">
        <w:rPr>
          <w:rFonts w:asciiTheme="minorHAnsi" w:hAnsiTheme="minorHAnsi" w:cstheme="minorHAnsi"/>
          <w:sz w:val="24"/>
        </w:rPr>
        <w:t xml:space="preserve"> </w:t>
      </w:r>
      <w:r w:rsidR="00A5058D" w:rsidRPr="00DE46A8">
        <w:rPr>
          <w:rFonts w:asciiTheme="minorHAnsi" w:hAnsiTheme="minorHAnsi" w:cstheme="minorHAnsi"/>
          <w:sz w:val="24"/>
        </w:rPr>
        <w:t>per gli archivi già censiti in Archivi ER, questionario di aggiornamento dei dati al 31.12.2023 “Questionario di aggiornamento” (</w:t>
      </w:r>
      <w:r w:rsidR="00A5058D" w:rsidRPr="00DE46A8">
        <w:rPr>
          <w:rFonts w:asciiTheme="minorHAnsi" w:hAnsiTheme="minorHAnsi" w:cstheme="minorHAnsi"/>
          <w:b/>
          <w:sz w:val="24"/>
        </w:rPr>
        <w:t xml:space="preserve">allegato </w:t>
      </w:r>
      <w:r w:rsidR="006F7DBB">
        <w:rPr>
          <w:rFonts w:asciiTheme="minorHAnsi" w:hAnsiTheme="minorHAnsi" w:cstheme="minorHAnsi"/>
          <w:b/>
          <w:sz w:val="24"/>
        </w:rPr>
        <w:t>A</w:t>
      </w:r>
      <w:r w:rsidR="00A5058D" w:rsidRPr="00DE46A8">
        <w:rPr>
          <w:rFonts w:asciiTheme="minorHAnsi" w:hAnsiTheme="minorHAnsi" w:cstheme="minorHAnsi"/>
          <w:b/>
          <w:sz w:val="24"/>
        </w:rPr>
        <w:t>6</w:t>
      </w:r>
      <w:r w:rsidR="00A5058D" w:rsidRPr="00DE46A8">
        <w:rPr>
          <w:rFonts w:asciiTheme="minorHAnsi" w:hAnsiTheme="minorHAnsi" w:cstheme="minorHAnsi"/>
          <w:sz w:val="24"/>
        </w:rPr>
        <w:t>)</w:t>
      </w:r>
      <w:r w:rsidR="000D37B4" w:rsidRPr="00DE46A8">
        <w:rPr>
          <w:rFonts w:asciiTheme="minorHAnsi" w:hAnsiTheme="minorHAnsi" w:cstheme="minorHAnsi"/>
          <w:sz w:val="24"/>
        </w:rPr>
        <w:t>;</w:t>
      </w:r>
    </w:p>
    <w:p w14:paraId="0828D8A6" w14:textId="514953AB" w:rsidR="000D37B4" w:rsidRPr="00DE46A8" w:rsidRDefault="00BC4398" w:rsidP="000D37B4">
      <w:pPr>
        <w:widowControl w:val="0"/>
        <w:overflowPunct/>
        <w:autoSpaceDE/>
        <w:spacing w:after="80" w:line="259" w:lineRule="auto"/>
        <w:ind w:left="1134"/>
        <w:jc w:val="both"/>
        <w:textAlignment w:val="auto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77046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B4" w:rsidRPr="00DE46A8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0D37B4" w:rsidRPr="00DE46A8">
        <w:rPr>
          <w:rFonts w:asciiTheme="minorHAnsi" w:hAnsiTheme="minorHAnsi" w:cstheme="minorHAnsi"/>
          <w:sz w:val="24"/>
        </w:rPr>
        <w:t xml:space="preserve"> per le biblioteche già censite in SIBIB</w:t>
      </w:r>
      <w:r w:rsidR="000D37B4" w:rsidRPr="00DE46A8">
        <w:rPr>
          <w:rFonts w:asciiTheme="minorHAnsi" w:eastAsia="Calibri" w:hAnsiTheme="minorHAnsi" w:cstheme="minorHAnsi"/>
        </w:rPr>
        <w:t xml:space="preserve">, </w:t>
      </w:r>
      <w:r w:rsidR="000D37B4" w:rsidRPr="00DE46A8">
        <w:rPr>
          <w:rFonts w:asciiTheme="minorHAnsi" w:hAnsiTheme="minorHAnsi" w:cstheme="minorHAnsi"/>
          <w:b/>
          <w:bCs/>
          <w:sz w:val="24"/>
        </w:rPr>
        <w:t xml:space="preserve">DICHIARA </w:t>
      </w:r>
      <w:r w:rsidR="000D37B4" w:rsidRPr="00DE46A8">
        <w:rPr>
          <w:rFonts w:asciiTheme="minorHAnsi" w:hAnsiTheme="minorHAnsi" w:cstheme="minorHAnsi"/>
          <w:sz w:val="24"/>
        </w:rPr>
        <w:t>di avere aggiornato i dati al 31.12.2023.</w:t>
      </w:r>
    </w:p>
    <w:p w14:paraId="2B6317E0" w14:textId="77777777" w:rsidR="00A5058D" w:rsidRPr="00DE46A8" w:rsidRDefault="00A5058D" w:rsidP="00A5058D">
      <w:pPr>
        <w:spacing w:after="80" w:line="259" w:lineRule="auto"/>
        <w:ind w:left="1134"/>
        <w:jc w:val="both"/>
        <w:rPr>
          <w:rFonts w:asciiTheme="minorHAnsi" w:eastAsia="Calibri" w:hAnsiTheme="minorHAnsi" w:cstheme="minorHAnsi"/>
        </w:rPr>
      </w:pPr>
    </w:p>
    <w:p w14:paraId="720B1E44" w14:textId="77777777" w:rsidR="0044455E" w:rsidRPr="00DE46A8" w:rsidRDefault="0044455E" w:rsidP="004D1CE9">
      <w:pPr>
        <w:spacing w:after="120"/>
        <w:jc w:val="both"/>
        <w:rPr>
          <w:rFonts w:asciiTheme="minorHAnsi" w:eastAsia="Calibri" w:hAnsiTheme="minorHAnsi" w:cstheme="minorHAnsi"/>
          <w:sz w:val="22"/>
        </w:rPr>
      </w:pPr>
    </w:p>
    <w:p w14:paraId="2F94FC29" w14:textId="77777777" w:rsidR="0044455E" w:rsidRPr="00DE46A8" w:rsidRDefault="0044455E" w:rsidP="004D1CE9">
      <w:pPr>
        <w:spacing w:after="120"/>
        <w:rPr>
          <w:rFonts w:asciiTheme="minorHAnsi" w:eastAsia="Arial" w:hAnsiTheme="minorHAnsi" w:cstheme="minorHAnsi"/>
          <w:sz w:val="24"/>
        </w:rPr>
      </w:pPr>
      <w:bookmarkStart w:id="1" w:name="_Hlk508962626"/>
      <w:r w:rsidRPr="00DE46A8">
        <w:rPr>
          <w:rFonts w:asciiTheme="minorHAnsi" w:eastAsia="Arial" w:hAnsiTheme="minorHAnsi" w:cstheme="minorHAnsi"/>
          <w:sz w:val="24"/>
        </w:rPr>
        <w:t>Luogo e data ________________</w:t>
      </w:r>
    </w:p>
    <w:p w14:paraId="019A6DAA" w14:textId="77777777" w:rsidR="0044455E" w:rsidRPr="00DE46A8" w:rsidRDefault="0044455E" w:rsidP="004D1CE9">
      <w:pPr>
        <w:spacing w:after="120"/>
        <w:ind w:left="4820"/>
        <w:jc w:val="center"/>
        <w:rPr>
          <w:rFonts w:asciiTheme="minorHAnsi" w:eastAsia="Calibri" w:hAnsiTheme="minorHAnsi" w:cstheme="minorHAnsi"/>
          <w:sz w:val="22"/>
        </w:rPr>
      </w:pPr>
      <w:r w:rsidRPr="00DE46A8">
        <w:rPr>
          <w:rFonts w:asciiTheme="minorHAnsi" w:eastAsia="Arial" w:hAnsiTheme="minorHAnsi" w:cstheme="minorHAnsi"/>
          <w:sz w:val="24"/>
        </w:rPr>
        <w:t>Il Legale Rappresentante</w:t>
      </w:r>
    </w:p>
    <w:p w14:paraId="1C6DD226" w14:textId="39CFF9D5" w:rsidR="0044455E" w:rsidRPr="00DE46A8" w:rsidRDefault="0044455E" w:rsidP="004D1CE9">
      <w:pPr>
        <w:spacing w:after="120"/>
        <w:ind w:left="4820"/>
        <w:jc w:val="center"/>
        <w:rPr>
          <w:rFonts w:asciiTheme="minorHAnsi" w:eastAsia="Arial" w:hAnsiTheme="minorHAnsi" w:cstheme="minorHAnsi"/>
          <w:i/>
          <w:iCs/>
          <w:color w:val="000000"/>
          <w:sz w:val="24"/>
          <w:szCs w:val="24"/>
        </w:rPr>
      </w:pPr>
      <w:r w:rsidRPr="00DE46A8">
        <w:rPr>
          <w:rFonts w:asciiTheme="minorHAnsi" w:eastAsia="Arial" w:hAnsiTheme="minorHAnsi" w:cstheme="minorHAnsi"/>
          <w:i/>
          <w:iCs/>
          <w:color w:val="000000"/>
          <w:sz w:val="24"/>
          <w:szCs w:val="24"/>
        </w:rPr>
        <w:t>(</w:t>
      </w:r>
      <w:r w:rsidR="00CC286D" w:rsidRPr="00DE46A8">
        <w:rPr>
          <w:rFonts w:asciiTheme="minorHAnsi" w:eastAsia="Arial" w:hAnsiTheme="minorHAnsi" w:cstheme="minorHAnsi"/>
          <w:i/>
          <w:iCs/>
          <w:color w:val="000000"/>
          <w:sz w:val="24"/>
          <w:szCs w:val="24"/>
        </w:rPr>
        <w:t>firma digitale</w:t>
      </w:r>
      <w:r w:rsidRPr="00DE46A8">
        <w:rPr>
          <w:rFonts w:asciiTheme="minorHAnsi" w:eastAsia="Arial" w:hAnsiTheme="minorHAnsi" w:cstheme="minorHAnsi"/>
          <w:i/>
          <w:iCs/>
          <w:color w:val="000000"/>
          <w:sz w:val="24"/>
          <w:szCs w:val="24"/>
        </w:rPr>
        <w:t>)</w:t>
      </w:r>
    </w:p>
    <w:p w14:paraId="3C23C8E8" w14:textId="77777777" w:rsidR="00CC286D" w:rsidRPr="00DE46A8" w:rsidRDefault="00CC286D" w:rsidP="004D1CE9">
      <w:pPr>
        <w:spacing w:after="120"/>
        <w:ind w:left="4820"/>
        <w:jc w:val="center"/>
        <w:rPr>
          <w:rFonts w:asciiTheme="minorHAnsi" w:eastAsia="Arial" w:hAnsiTheme="minorHAnsi" w:cstheme="minorHAnsi"/>
          <w:iCs/>
          <w:color w:val="000000"/>
          <w:sz w:val="14"/>
          <w:szCs w:val="14"/>
        </w:rPr>
      </w:pPr>
    </w:p>
    <w:p w14:paraId="0575C589" w14:textId="77777777" w:rsidR="00801CEF" w:rsidRPr="00DE46A8" w:rsidRDefault="00801CEF" w:rsidP="004D1CE9">
      <w:pPr>
        <w:spacing w:after="120"/>
        <w:jc w:val="both"/>
        <w:rPr>
          <w:rFonts w:asciiTheme="minorHAnsi" w:eastAsia="Arial" w:hAnsiTheme="minorHAnsi" w:cstheme="minorHAnsi"/>
          <w:iCs/>
          <w:color w:val="000000"/>
          <w:sz w:val="22"/>
          <w:szCs w:val="22"/>
        </w:rPr>
      </w:pPr>
    </w:p>
    <w:p w14:paraId="1CDEB289" w14:textId="77777777" w:rsidR="00801CEF" w:rsidRPr="00DE46A8" w:rsidRDefault="00801CEF" w:rsidP="004D1CE9">
      <w:pPr>
        <w:spacing w:after="120"/>
        <w:jc w:val="both"/>
        <w:rPr>
          <w:rFonts w:asciiTheme="minorHAnsi" w:eastAsia="Arial" w:hAnsiTheme="minorHAnsi" w:cstheme="minorHAnsi"/>
          <w:iCs/>
          <w:color w:val="000000"/>
          <w:sz w:val="22"/>
          <w:szCs w:val="22"/>
        </w:rPr>
      </w:pPr>
    </w:p>
    <w:p w14:paraId="43DF4E1A" w14:textId="1227D337" w:rsidR="00CC286D" w:rsidRPr="00DE46A8" w:rsidRDefault="007A3BE3" w:rsidP="004D1CE9">
      <w:pPr>
        <w:spacing w:after="120"/>
        <w:jc w:val="both"/>
        <w:rPr>
          <w:rFonts w:asciiTheme="minorHAnsi" w:eastAsia="Arial" w:hAnsiTheme="minorHAnsi" w:cstheme="minorHAnsi"/>
          <w:iCs/>
          <w:color w:val="000000"/>
          <w:sz w:val="22"/>
          <w:szCs w:val="22"/>
        </w:rPr>
      </w:pPr>
      <w:r w:rsidRPr="00DE46A8">
        <w:rPr>
          <w:rFonts w:asciiTheme="minorHAnsi" w:eastAsia="Arial" w:hAnsiTheme="minorHAnsi" w:cstheme="minorHAnsi"/>
          <w:iCs/>
          <w:color w:val="000000"/>
          <w:sz w:val="22"/>
          <w:szCs w:val="22"/>
        </w:rPr>
        <w:t>Ai sensi dell’art. 38 del D.P.R. 445 del 28 dicembre 2000, la presente domanda</w:t>
      </w:r>
      <w:r w:rsidR="00CC286D" w:rsidRPr="00DE46A8">
        <w:rPr>
          <w:rFonts w:asciiTheme="minorHAnsi" w:eastAsia="Arial" w:hAnsiTheme="minorHAnsi" w:cstheme="minorHAnsi"/>
          <w:iCs/>
          <w:color w:val="000000"/>
          <w:sz w:val="22"/>
          <w:szCs w:val="22"/>
        </w:rPr>
        <w:t>/</w:t>
      </w:r>
      <w:r w:rsidRPr="00DE46A8">
        <w:rPr>
          <w:rFonts w:asciiTheme="minorHAnsi" w:eastAsia="Arial" w:hAnsiTheme="minorHAnsi" w:cstheme="minorHAnsi"/>
          <w:iCs/>
          <w:color w:val="000000"/>
          <w:sz w:val="22"/>
          <w:szCs w:val="22"/>
        </w:rPr>
        <w:t>dichiarazione è sottoscritta digitalmente dall’interessato o</w:t>
      </w:r>
      <w:r w:rsidR="004052A1" w:rsidRPr="00DE46A8">
        <w:rPr>
          <w:rFonts w:asciiTheme="minorHAnsi" w:eastAsia="Arial" w:hAnsiTheme="minorHAnsi" w:cstheme="minorHAnsi"/>
          <w:iCs/>
          <w:color w:val="000000"/>
          <w:sz w:val="22"/>
          <w:szCs w:val="22"/>
        </w:rPr>
        <w:t>ppure</w:t>
      </w:r>
      <w:r w:rsidRPr="00DE46A8">
        <w:rPr>
          <w:rFonts w:asciiTheme="minorHAnsi" w:eastAsia="Arial" w:hAnsiTheme="minorHAnsi" w:cstheme="minorHAnsi"/>
          <w:iCs/>
          <w:color w:val="000000"/>
          <w:sz w:val="22"/>
          <w:szCs w:val="22"/>
        </w:rPr>
        <w:t xml:space="preserve"> </w:t>
      </w:r>
      <w:r w:rsidR="00CC286D" w:rsidRPr="00DE46A8">
        <w:rPr>
          <w:rFonts w:asciiTheme="minorHAnsi" w:eastAsia="Arial" w:hAnsiTheme="minorHAnsi" w:cstheme="minorHAnsi"/>
          <w:iCs/>
          <w:color w:val="000000"/>
          <w:sz w:val="22"/>
          <w:szCs w:val="22"/>
        </w:rPr>
        <w:t xml:space="preserve">sottoscritta e presentata unitamente </w:t>
      </w:r>
      <w:r w:rsidRPr="00DE46A8">
        <w:rPr>
          <w:rFonts w:asciiTheme="minorHAnsi" w:eastAsia="Arial" w:hAnsiTheme="minorHAnsi" w:cstheme="minorHAnsi"/>
          <w:iCs/>
          <w:color w:val="000000"/>
          <w:sz w:val="22"/>
          <w:szCs w:val="22"/>
        </w:rPr>
        <w:t xml:space="preserve">alla fotocopia non autenticata </w:t>
      </w:r>
      <w:r w:rsidR="00CC286D" w:rsidRPr="00DE46A8">
        <w:rPr>
          <w:rFonts w:asciiTheme="minorHAnsi" w:eastAsia="Arial" w:hAnsiTheme="minorHAnsi" w:cstheme="minorHAnsi"/>
          <w:iCs/>
          <w:color w:val="000000"/>
          <w:sz w:val="22"/>
          <w:szCs w:val="22"/>
        </w:rPr>
        <w:t>di un documento d’identità del dichiarante dell’interessato</w:t>
      </w:r>
      <w:r w:rsidR="004052A1" w:rsidRPr="00DE46A8">
        <w:rPr>
          <w:rFonts w:asciiTheme="minorHAnsi" w:eastAsia="Arial" w:hAnsiTheme="minorHAnsi" w:cstheme="minorHAnsi"/>
          <w:iCs/>
          <w:color w:val="000000"/>
          <w:sz w:val="22"/>
          <w:szCs w:val="22"/>
        </w:rPr>
        <w:t>.</w:t>
      </w:r>
      <w:r w:rsidR="00CC286D" w:rsidRPr="00DE46A8">
        <w:rPr>
          <w:rFonts w:asciiTheme="minorHAnsi" w:eastAsia="Arial" w:hAnsiTheme="minorHAnsi" w:cstheme="minorHAnsi"/>
          <w:iCs/>
          <w:color w:val="000000"/>
          <w:sz w:val="22"/>
          <w:szCs w:val="22"/>
        </w:rPr>
        <w:t xml:space="preserve"> </w:t>
      </w:r>
      <w:bookmarkEnd w:id="1"/>
    </w:p>
    <w:p w14:paraId="750F6B59" w14:textId="77777777" w:rsidR="00E52988" w:rsidRPr="00DE46A8" w:rsidRDefault="00E52988" w:rsidP="004D1CE9">
      <w:pPr>
        <w:spacing w:after="120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</w:rPr>
      </w:pPr>
    </w:p>
    <w:p w14:paraId="7938010D" w14:textId="77777777" w:rsidR="00E16E31" w:rsidRPr="00DE46A8" w:rsidRDefault="00E16E31" w:rsidP="004D1CE9">
      <w:pPr>
        <w:spacing w:after="120"/>
        <w:jc w:val="both"/>
        <w:rPr>
          <w:rFonts w:asciiTheme="minorHAnsi" w:eastAsia="Arial" w:hAnsiTheme="minorHAnsi" w:cstheme="minorHAnsi"/>
          <w:iCs/>
          <w:color w:val="000000"/>
          <w:sz w:val="24"/>
          <w:szCs w:val="24"/>
        </w:rPr>
        <w:sectPr w:rsidR="00E16E31" w:rsidRPr="00DE46A8">
          <w:headerReference w:type="default" r:id="rId8"/>
          <w:pgSz w:w="11906" w:h="16838"/>
          <w:pgMar w:top="1962" w:right="992" w:bottom="992" w:left="992" w:header="720" w:footer="720" w:gutter="0"/>
          <w:cols w:space="720"/>
          <w:docGrid w:linePitch="600" w:charSpace="40960"/>
        </w:sectPr>
      </w:pPr>
    </w:p>
    <w:p w14:paraId="748D56F7" w14:textId="77777777" w:rsidR="00E52988" w:rsidRPr="00DE46A8" w:rsidRDefault="00E52988" w:rsidP="004D1CE9">
      <w:pPr>
        <w:pStyle w:val="Textbody"/>
        <w:spacing w:before="120"/>
        <w:jc w:val="center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DE46A8">
        <w:rPr>
          <w:rFonts w:asciiTheme="minorHAnsi" w:hAnsiTheme="minorHAnsi" w:cstheme="minorHAnsi"/>
          <w:b/>
          <w:sz w:val="20"/>
          <w:szCs w:val="20"/>
          <w:lang w:val="it-IT"/>
        </w:rPr>
        <w:lastRenderedPageBreak/>
        <w:t>INFORMATIVA PER IL TRATTAMENTO DEI DATI PERSONALI</w:t>
      </w:r>
    </w:p>
    <w:p w14:paraId="6D4E3CAF" w14:textId="77777777" w:rsidR="00E52988" w:rsidRPr="00DE46A8" w:rsidRDefault="00E52988" w:rsidP="004D1CE9">
      <w:pPr>
        <w:ind w:left="567" w:hanging="425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2" w:name="_Hlk531962930"/>
      <w:r w:rsidRPr="00DE46A8">
        <w:rPr>
          <w:rFonts w:asciiTheme="minorHAnsi" w:hAnsiTheme="minorHAnsi" w:cstheme="minorHAnsi"/>
          <w:i/>
          <w:sz w:val="18"/>
          <w:szCs w:val="18"/>
        </w:rPr>
        <w:t>1.</w:t>
      </w:r>
      <w:r w:rsidRPr="00DE46A8">
        <w:rPr>
          <w:rFonts w:asciiTheme="minorHAnsi" w:hAnsiTheme="minorHAnsi" w:cstheme="minorHAnsi"/>
          <w:i/>
          <w:sz w:val="18"/>
          <w:szCs w:val="18"/>
        </w:rPr>
        <w:tab/>
        <w:t>Premessa</w:t>
      </w:r>
    </w:p>
    <w:p w14:paraId="6D7B089F" w14:textId="77777777" w:rsidR="00E52988" w:rsidRPr="00DE46A8" w:rsidRDefault="00E52988" w:rsidP="004D1CE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 xml:space="preserve">Ai sensi dell’art. 13 del Regolamento europeo n. 679/2016, la Giunta della Regione Emilia-Romagna, in qualità di “Titolare” del trattamento, è tenuta a fornirle informazioni in merito all’utilizzo dei suoi dati personali.  </w:t>
      </w:r>
    </w:p>
    <w:p w14:paraId="2406B021" w14:textId="77777777" w:rsidR="00E52988" w:rsidRPr="00DE46A8" w:rsidRDefault="00E52988" w:rsidP="004D1CE9">
      <w:pPr>
        <w:ind w:left="567" w:hanging="42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E46A8">
        <w:rPr>
          <w:rFonts w:asciiTheme="minorHAnsi" w:hAnsiTheme="minorHAnsi" w:cstheme="minorHAnsi"/>
          <w:i/>
          <w:sz w:val="18"/>
          <w:szCs w:val="18"/>
        </w:rPr>
        <w:t>2.</w:t>
      </w:r>
      <w:r w:rsidRPr="00DE46A8">
        <w:rPr>
          <w:rFonts w:asciiTheme="minorHAnsi" w:hAnsiTheme="minorHAnsi" w:cstheme="minorHAnsi"/>
          <w:i/>
          <w:sz w:val="18"/>
          <w:szCs w:val="18"/>
        </w:rPr>
        <w:tab/>
        <w:t>Identità e i dati di contatto del titolare del trattamento</w:t>
      </w:r>
    </w:p>
    <w:p w14:paraId="2F9F98E9" w14:textId="77777777" w:rsidR="00E52988" w:rsidRPr="00DE46A8" w:rsidRDefault="00E52988" w:rsidP="004D1CE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00DE46A8">
        <w:rPr>
          <w:rFonts w:asciiTheme="minorHAnsi" w:hAnsiTheme="minorHAnsi" w:cstheme="minorHAnsi"/>
          <w:sz w:val="18"/>
          <w:szCs w:val="18"/>
        </w:rPr>
        <w:t>cap</w:t>
      </w:r>
      <w:proofErr w:type="spellEnd"/>
      <w:r w:rsidRPr="00DE46A8">
        <w:rPr>
          <w:rFonts w:asciiTheme="minorHAnsi" w:hAnsiTheme="minorHAnsi" w:cstheme="minorHAnsi"/>
          <w:sz w:val="18"/>
          <w:szCs w:val="18"/>
        </w:rPr>
        <w:t xml:space="preserve"> 40127. </w:t>
      </w:r>
    </w:p>
    <w:p w14:paraId="18BA01F5" w14:textId="77777777" w:rsidR="00E52988" w:rsidRPr="00DE46A8" w:rsidRDefault="00E52988" w:rsidP="004D1CE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32E9C947" w14:textId="77777777" w:rsidR="00E52988" w:rsidRPr="00DE46A8" w:rsidRDefault="00E52988" w:rsidP="004D1CE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 xml:space="preserve">L’Urp è aperto dal lunedì al venerdì dalle 9 alle 13 in Viale Aldo Moro 52, 40127 Bologna (Italia): telefono 800-662200, fax 051-527.5360, e-mail urp@regione.emilia-romagna.it. </w:t>
      </w:r>
    </w:p>
    <w:p w14:paraId="4DDB8840" w14:textId="77777777" w:rsidR="00E52988" w:rsidRPr="00DE46A8" w:rsidRDefault="00E52988" w:rsidP="004D1CE9">
      <w:pPr>
        <w:ind w:left="567" w:hanging="42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E46A8">
        <w:rPr>
          <w:rFonts w:asciiTheme="minorHAnsi" w:hAnsiTheme="minorHAnsi" w:cstheme="minorHAnsi"/>
          <w:i/>
          <w:sz w:val="18"/>
          <w:szCs w:val="18"/>
        </w:rPr>
        <w:t>3.</w:t>
      </w:r>
      <w:r w:rsidRPr="00DE46A8">
        <w:rPr>
          <w:rFonts w:asciiTheme="minorHAnsi" w:hAnsiTheme="minorHAnsi" w:cstheme="minorHAnsi"/>
          <w:i/>
          <w:sz w:val="18"/>
          <w:szCs w:val="18"/>
        </w:rPr>
        <w:tab/>
        <w:t>Il Responsabile della protezione dei dati personali</w:t>
      </w:r>
    </w:p>
    <w:p w14:paraId="7A06E8D2" w14:textId="77777777" w:rsidR="00E52988" w:rsidRPr="00DE46A8" w:rsidRDefault="00E52988" w:rsidP="004D1CE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761EBDDE" w14:textId="77777777" w:rsidR="00E52988" w:rsidRPr="00DE46A8" w:rsidRDefault="00E52988" w:rsidP="004D1CE9">
      <w:pPr>
        <w:ind w:left="567" w:hanging="42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E46A8">
        <w:rPr>
          <w:rFonts w:asciiTheme="minorHAnsi" w:hAnsiTheme="minorHAnsi" w:cstheme="minorHAnsi"/>
          <w:i/>
          <w:sz w:val="18"/>
          <w:szCs w:val="18"/>
        </w:rPr>
        <w:t>4.</w:t>
      </w:r>
      <w:r w:rsidRPr="00DE46A8">
        <w:rPr>
          <w:rFonts w:asciiTheme="minorHAnsi" w:hAnsiTheme="minorHAnsi" w:cstheme="minorHAnsi"/>
          <w:i/>
          <w:sz w:val="18"/>
          <w:szCs w:val="18"/>
        </w:rPr>
        <w:tab/>
        <w:t>Responsabili del trattamento</w:t>
      </w:r>
    </w:p>
    <w:p w14:paraId="1466D7FA" w14:textId="77777777" w:rsidR="00E52988" w:rsidRPr="00DE46A8" w:rsidRDefault="00E52988" w:rsidP="004D1CE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8783BB4" w14:textId="77777777" w:rsidR="00E52988" w:rsidRPr="00DE46A8" w:rsidRDefault="00E52988" w:rsidP="004D1CE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479756D6" w14:textId="77777777" w:rsidR="00E52988" w:rsidRPr="00DE46A8" w:rsidRDefault="00E52988" w:rsidP="004D1CE9">
      <w:pPr>
        <w:ind w:left="567" w:hanging="42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E46A8">
        <w:rPr>
          <w:rFonts w:asciiTheme="minorHAnsi" w:hAnsiTheme="minorHAnsi" w:cstheme="minorHAnsi"/>
          <w:i/>
          <w:sz w:val="18"/>
          <w:szCs w:val="18"/>
        </w:rPr>
        <w:t>5.</w:t>
      </w:r>
      <w:r w:rsidRPr="00DE46A8">
        <w:rPr>
          <w:rFonts w:asciiTheme="minorHAnsi" w:hAnsiTheme="minorHAnsi" w:cstheme="minorHAnsi"/>
          <w:i/>
          <w:sz w:val="18"/>
          <w:szCs w:val="18"/>
        </w:rPr>
        <w:tab/>
        <w:t>Soggetti autorizzati al trattamento</w:t>
      </w:r>
    </w:p>
    <w:p w14:paraId="13EB1F8B" w14:textId="77777777" w:rsidR="00E52988" w:rsidRPr="00DE46A8" w:rsidRDefault="00E52988" w:rsidP="004D1CE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3E25DC21" w14:textId="77777777" w:rsidR="00E52988" w:rsidRPr="00DE46A8" w:rsidRDefault="00E52988" w:rsidP="004D1CE9">
      <w:pPr>
        <w:ind w:left="567" w:hanging="42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E46A8">
        <w:rPr>
          <w:rFonts w:asciiTheme="minorHAnsi" w:hAnsiTheme="minorHAnsi" w:cstheme="minorHAnsi"/>
          <w:i/>
          <w:sz w:val="18"/>
          <w:szCs w:val="18"/>
        </w:rPr>
        <w:t>6.</w:t>
      </w:r>
      <w:r w:rsidRPr="00DE46A8">
        <w:rPr>
          <w:rFonts w:asciiTheme="minorHAnsi" w:hAnsiTheme="minorHAnsi" w:cstheme="minorHAnsi"/>
          <w:i/>
          <w:sz w:val="18"/>
          <w:szCs w:val="18"/>
        </w:rPr>
        <w:tab/>
        <w:t>Finalità e base giuridica del trattamento</w:t>
      </w:r>
    </w:p>
    <w:p w14:paraId="4D7AC683" w14:textId="77777777" w:rsidR="00E52988" w:rsidRPr="00DE46A8" w:rsidRDefault="00E52988" w:rsidP="004D1CE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7A1E7856" w14:textId="50AB9FC2" w:rsidR="00E52988" w:rsidRPr="00DE46A8" w:rsidRDefault="00E52988" w:rsidP="004D1CE9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a.</w:t>
      </w:r>
      <w:r w:rsidRPr="00DE46A8">
        <w:rPr>
          <w:rFonts w:asciiTheme="minorHAnsi" w:hAnsiTheme="minorHAnsi" w:cstheme="minorHAnsi"/>
          <w:sz w:val="18"/>
          <w:szCs w:val="18"/>
        </w:rPr>
        <w:tab/>
        <w:t>assegnazioni di contributi di cui al “</w:t>
      </w:r>
      <w:r w:rsidRPr="00DE46A8">
        <w:rPr>
          <w:rFonts w:asciiTheme="minorHAnsi" w:hAnsiTheme="minorHAnsi" w:cstheme="minorHAnsi"/>
          <w:i/>
          <w:iCs/>
          <w:sz w:val="18"/>
          <w:szCs w:val="18"/>
        </w:rPr>
        <w:t>Avviso per la richiesta di convenzione con la Regione Emilia-Romagna finalizzata all’ampliamento dell’organizzazione bibliotecaria e archivistica regionale per il</w:t>
      </w:r>
      <w:r w:rsidR="00FA5BDE" w:rsidRPr="00DE46A8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407324" w:rsidRPr="00DE46A8">
        <w:rPr>
          <w:rFonts w:asciiTheme="minorHAnsi" w:hAnsiTheme="minorHAnsi" w:cstheme="minorHAnsi"/>
          <w:i/>
          <w:iCs/>
          <w:sz w:val="18"/>
          <w:szCs w:val="18"/>
        </w:rPr>
        <w:t>tr</w:t>
      </w:r>
      <w:r w:rsidR="00FA5BDE" w:rsidRPr="00DE46A8">
        <w:rPr>
          <w:rFonts w:asciiTheme="minorHAnsi" w:hAnsiTheme="minorHAnsi" w:cstheme="minorHAnsi"/>
          <w:i/>
          <w:iCs/>
          <w:sz w:val="18"/>
          <w:szCs w:val="18"/>
        </w:rPr>
        <w:t>iennio 202</w:t>
      </w:r>
      <w:r w:rsidR="00407324" w:rsidRPr="00DE46A8">
        <w:rPr>
          <w:rFonts w:asciiTheme="minorHAnsi" w:hAnsiTheme="minorHAnsi" w:cstheme="minorHAnsi"/>
          <w:i/>
          <w:iCs/>
          <w:sz w:val="18"/>
          <w:szCs w:val="18"/>
        </w:rPr>
        <w:t>4</w:t>
      </w:r>
      <w:r w:rsidR="00FA5BDE" w:rsidRPr="00DE46A8">
        <w:rPr>
          <w:rFonts w:asciiTheme="minorHAnsi" w:hAnsiTheme="minorHAnsi" w:cstheme="minorHAnsi"/>
          <w:i/>
          <w:iCs/>
          <w:sz w:val="18"/>
          <w:szCs w:val="18"/>
        </w:rPr>
        <w:t>-2</w:t>
      </w:r>
      <w:r w:rsidR="00407324" w:rsidRPr="00DE46A8">
        <w:rPr>
          <w:rFonts w:asciiTheme="minorHAnsi" w:hAnsiTheme="minorHAnsi" w:cstheme="minorHAnsi"/>
          <w:i/>
          <w:iCs/>
          <w:sz w:val="18"/>
          <w:szCs w:val="18"/>
        </w:rPr>
        <w:t>6</w:t>
      </w:r>
      <w:r w:rsidRPr="00DE46A8">
        <w:rPr>
          <w:rFonts w:asciiTheme="minorHAnsi" w:hAnsiTheme="minorHAnsi" w:cstheme="minorHAnsi"/>
          <w:sz w:val="18"/>
          <w:szCs w:val="18"/>
        </w:rPr>
        <w:t>;</w:t>
      </w:r>
    </w:p>
    <w:p w14:paraId="7DFB78E5" w14:textId="77777777" w:rsidR="00E52988" w:rsidRPr="00DE46A8" w:rsidRDefault="00E52988" w:rsidP="004D1CE9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b.</w:t>
      </w:r>
      <w:r w:rsidRPr="00DE46A8">
        <w:rPr>
          <w:rFonts w:asciiTheme="minorHAnsi" w:hAnsiTheme="minorHAnsi" w:cstheme="minorHAnsi"/>
          <w:sz w:val="18"/>
          <w:szCs w:val="18"/>
        </w:rPr>
        <w:tab/>
        <w:t>elaborazioni statistiche;</w:t>
      </w:r>
    </w:p>
    <w:p w14:paraId="3359DA8F" w14:textId="77777777" w:rsidR="00E52988" w:rsidRPr="00DE46A8" w:rsidRDefault="00E52988" w:rsidP="004D1CE9">
      <w:p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c.</w:t>
      </w:r>
      <w:r w:rsidRPr="00DE46A8">
        <w:rPr>
          <w:rFonts w:asciiTheme="minorHAnsi" w:hAnsiTheme="minorHAnsi" w:cstheme="minorHAnsi"/>
          <w:sz w:val="18"/>
          <w:szCs w:val="18"/>
        </w:rPr>
        <w:tab/>
        <w:t>attività di monitoraggio, studi e ricerche sull'andamento del settore.</w:t>
      </w:r>
    </w:p>
    <w:p w14:paraId="1922730C" w14:textId="77777777" w:rsidR="00E52988" w:rsidRPr="00DE46A8" w:rsidRDefault="00E52988" w:rsidP="004D1CE9">
      <w:pPr>
        <w:ind w:left="567" w:hanging="42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E46A8">
        <w:rPr>
          <w:rFonts w:asciiTheme="minorHAnsi" w:hAnsiTheme="minorHAnsi" w:cstheme="minorHAnsi"/>
          <w:i/>
          <w:sz w:val="18"/>
          <w:szCs w:val="18"/>
        </w:rPr>
        <w:t>7.</w:t>
      </w:r>
      <w:r w:rsidRPr="00DE46A8">
        <w:rPr>
          <w:rFonts w:asciiTheme="minorHAnsi" w:hAnsiTheme="minorHAnsi" w:cstheme="minorHAnsi"/>
          <w:i/>
          <w:sz w:val="18"/>
          <w:szCs w:val="18"/>
        </w:rPr>
        <w:tab/>
        <w:t>Destinatari dei dati personali</w:t>
      </w:r>
    </w:p>
    <w:p w14:paraId="59A457B1" w14:textId="77777777" w:rsidR="00E52988" w:rsidRPr="00DE46A8" w:rsidRDefault="00E52988" w:rsidP="004D1CE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I suoi dati personali non sono oggetto di comunicazione o diffusione. Alcuni dei dati personali da Lei comunicati alla Regione Emilia-Romagna, ai sensi degli articoli 26 e 27 del D. Lgs. n. 33/2013, sono soggetti alla pubblicità sul sito istituzionale dell’Ente. Specificatamente, ai sensi della normativa richiamata, in caso di assegnazione di vantaggi economici, sono oggetto di pubblicazione:</w:t>
      </w:r>
    </w:p>
    <w:p w14:paraId="10C51452" w14:textId="77777777" w:rsidR="00E52988" w:rsidRPr="00DE46A8" w:rsidRDefault="00E52988" w:rsidP="004D1CE9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a)</w:t>
      </w:r>
      <w:r w:rsidRPr="00DE46A8">
        <w:rPr>
          <w:rFonts w:asciiTheme="minorHAnsi" w:hAnsiTheme="minorHAnsi" w:cstheme="minorHAnsi"/>
          <w:sz w:val="18"/>
          <w:szCs w:val="18"/>
        </w:rPr>
        <w:tab/>
        <w:t>il nome dell’impresa o altro soggetto beneficiario ed i suoi dati fiscali;</w:t>
      </w:r>
    </w:p>
    <w:p w14:paraId="73A93A4B" w14:textId="77777777" w:rsidR="00E52988" w:rsidRPr="00DE46A8" w:rsidRDefault="00E52988" w:rsidP="004D1CE9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b)</w:t>
      </w:r>
      <w:r w:rsidRPr="00DE46A8">
        <w:rPr>
          <w:rFonts w:asciiTheme="minorHAnsi" w:hAnsiTheme="minorHAnsi" w:cstheme="minorHAnsi"/>
          <w:sz w:val="18"/>
          <w:szCs w:val="18"/>
        </w:rPr>
        <w:tab/>
        <w:t xml:space="preserve">l’importo; </w:t>
      </w:r>
    </w:p>
    <w:p w14:paraId="3E2E4B67" w14:textId="77777777" w:rsidR="00E52988" w:rsidRPr="00DE46A8" w:rsidRDefault="00E52988" w:rsidP="004D1CE9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c)</w:t>
      </w:r>
      <w:r w:rsidRPr="00DE46A8">
        <w:rPr>
          <w:rFonts w:asciiTheme="minorHAnsi" w:hAnsiTheme="minorHAnsi" w:cstheme="minorHAnsi"/>
          <w:sz w:val="18"/>
          <w:szCs w:val="18"/>
        </w:rPr>
        <w:tab/>
        <w:t>la norma o il titolo a base dell’attribuzione;</w:t>
      </w:r>
    </w:p>
    <w:p w14:paraId="110F8783" w14:textId="77777777" w:rsidR="00E52988" w:rsidRPr="00DE46A8" w:rsidRDefault="00E52988" w:rsidP="004D1CE9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d)</w:t>
      </w:r>
      <w:r w:rsidRPr="00DE46A8">
        <w:rPr>
          <w:rFonts w:asciiTheme="minorHAnsi" w:hAnsiTheme="minorHAnsi" w:cstheme="minorHAnsi"/>
          <w:sz w:val="18"/>
          <w:szCs w:val="18"/>
        </w:rPr>
        <w:tab/>
        <w:t>l’ufficio e il funzionario o dirigente responsabile del relativo procedimento amministrativo;</w:t>
      </w:r>
    </w:p>
    <w:p w14:paraId="1BCE5EF2" w14:textId="77777777" w:rsidR="00E52988" w:rsidRPr="00DE46A8" w:rsidRDefault="00E52988" w:rsidP="004D1CE9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e)</w:t>
      </w:r>
      <w:r w:rsidRPr="00DE46A8">
        <w:rPr>
          <w:rFonts w:asciiTheme="minorHAnsi" w:hAnsiTheme="minorHAnsi" w:cstheme="minorHAnsi"/>
          <w:sz w:val="18"/>
          <w:szCs w:val="18"/>
        </w:rPr>
        <w:tab/>
        <w:t>la modalità seguita per l’individuazione del beneficiario;</w:t>
      </w:r>
    </w:p>
    <w:p w14:paraId="571D1FC9" w14:textId="77777777" w:rsidR="00E52988" w:rsidRPr="00DE46A8" w:rsidRDefault="00E52988" w:rsidP="004D1CE9">
      <w:p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f)</w:t>
      </w:r>
      <w:r w:rsidRPr="00DE46A8">
        <w:rPr>
          <w:rFonts w:asciiTheme="minorHAnsi" w:hAnsiTheme="minorHAnsi" w:cstheme="minorHAnsi"/>
          <w:sz w:val="18"/>
          <w:szCs w:val="18"/>
        </w:rPr>
        <w:tab/>
        <w:t>il link al progetto selezionato.</w:t>
      </w:r>
    </w:p>
    <w:p w14:paraId="135952DD" w14:textId="77777777" w:rsidR="00E52988" w:rsidRPr="00DE46A8" w:rsidRDefault="00E52988" w:rsidP="004D1CE9">
      <w:pPr>
        <w:ind w:left="567" w:hanging="42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E46A8">
        <w:rPr>
          <w:rFonts w:asciiTheme="minorHAnsi" w:hAnsiTheme="minorHAnsi" w:cstheme="minorHAnsi"/>
          <w:i/>
          <w:sz w:val="18"/>
          <w:szCs w:val="18"/>
        </w:rPr>
        <w:t>8.</w:t>
      </w:r>
      <w:r w:rsidRPr="00DE46A8">
        <w:rPr>
          <w:rFonts w:asciiTheme="minorHAnsi" w:hAnsiTheme="minorHAnsi" w:cstheme="minorHAnsi"/>
          <w:i/>
          <w:sz w:val="18"/>
          <w:szCs w:val="18"/>
        </w:rPr>
        <w:tab/>
        <w:t>Trasferimento dei dati personali a Paesi extra UE</w:t>
      </w:r>
    </w:p>
    <w:p w14:paraId="64CCB0E4" w14:textId="77777777" w:rsidR="00E52988" w:rsidRPr="00DE46A8" w:rsidRDefault="00E52988" w:rsidP="004D1CE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I suoi dati personali non sono trasferiti al di fuori dell’Unione europea.</w:t>
      </w:r>
    </w:p>
    <w:p w14:paraId="1BAAF50B" w14:textId="77777777" w:rsidR="00E52988" w:rsidRPr="00DE46A8" w:rsidRDefault="00E52988" w:rsidP="004D1CE9">
      <w:pPr>
        <w:ind w:left="567" w:hanging="42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E46A8">
        <w:rPr>
          <w:rFonts w:asciiTheme="minorHAnsi" w:hAnsiTheme="minorHAnsi" w:cstheme="minorHAnsi"/>
          <w:i/>
          <w:sz w:val="18"/>
          <w:szCs w:val="18"/>
        </w:rPr>
        <w:t>9.</w:t>
      </w:r>
      <w:r w:rsidRPr="00DE46A8">
        <w:rPr>
          <w:rFonts w:asciiTheme="minorHAnsi" w:hAnsiTheme="minorHAnsi" w:cstheme="minorHAnsi"/>
          <w:i/>
          <w:sz w:val="18"/>
          <w:szCs w:val="18"/>
        </w:rPr>
        <w:tab/>
        <w:t>Periodo di conservazione</w:t>
      </w:r>
    </w:p>
    <w:p w14:paraId="08877526" w14:textId="77777777" w:rsidR="00E52988" w:rsidRPr="00DE46A8" w:rsidRDefault="00E52988" w:rsidP="004D1CE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4FA5F797" w14:textId="77777777" w:rsidR="00E52988" w:rsidRPr="00DE46A8" w:rsidRDefault="00E52988" w:rsidP="004D1CE9">
      <w:pPr>
        <w:ind w:left="567" w:hanging="42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E46A8">
        <w:rPr>
          <w:rFonts w:asciiTheme="minorHAnsi" w:hAnsiTheme="minorHAnsi" w:cstheme="minorHAnsi"/>
          <w:i/>
          <w:sz w:val="18"/>
          <w:szCs w:val="18"/>
        </w:rPr>
        <w:t>10.</w:t>
      </w:r>
      <w:r w:rsidRPr="00DE46A8">
        <w:rPr>
          <w:rFonts w:asciiTheme="minorHAnsi" w:hAnsiTheme="minorHAnsi" w:cstheme="minorHAnsi"/>
          <w:i/>
          <w:sz w:val="18"/>
          <w:szCs w:val="18"/>
        </w:rPr>
        <w:tab/>
        <w:t>I suoi diritti</w:t>
      </w:r>
    </w:p>
    <w:p w14:paraId="2D182BF5" w14:textId="77777777" w:rsidR="00E52988" w:rsidRPr="00DE46A8" w:rsidRDefault="00E52988" w:rsidP="004D1CE9">
      <w:pPr>
        <w:spacing w:after="120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Nella sua qualità di interessato, Lei ha diritto:</w:t>
      </w:r>
    </w:p>
    <w:p w14:paraId="135B1027" w14:textId="77777777" w:rsidR="00E52988" w:rsidRPr="00DE46A8" w:rsidRDefault="00E52988" w:rsidP="004D1CE9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lastRenderedPageBreak/>
        <w:t>•</w:t>
      </w:r>
      <w:r w:rsidRPr="00DE46A8">
        <w:rPr>
          <w:rFonts w:asciiTheme="minorHAnsi" w:hAnsiTheme="minorHAnsi" w:cstheme="minorHAnsi"/>
          <w:sz w:val="18"/>
          <w:szCs w:val="18"/>
        </w:rPr>
        <w:tab/>
        <w:t>di accesso ai dati personali;</w:t>
      </w:r>
    </w:p>
    <w:p w14:paraId="278759D9" w14:textId="77777777" w:rsidR="00E52988" w:rsidRPr="00DE46A8" w:rsidRDefault="00E52988" w:rsidP="004D1CE9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•</w:t>
      </w:r>
      <w:r w:rsidRPr="00DE46A8">
        <w:rPr>
          <w:rFonts w:asciiTheme="minorHAnsi" w:hAnsiTheme="minorHAnsi" w:cstheme="minorHAnsi"/>
          <w:sz w:val="18"/>
          <w:szCs w:val="18"/>
        </w:rPr>
        <w:tab/>
        <w:t>di ottenere la rettifica o la cancellazione degli stessi o la limitazione del trattamento che lo riguardano;</w:t>
      </w:r>
    </w:p>
    <w:p w14:paraId="0E8E9DB8" w14:textId="77777777" w:rsidR="00E52988" w:rsidRPr="00DE46A8" w:rsidRDefault="00E52988" w:rsidP="004D1CE9">
      <w:pPr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•</w:t>
      </w:r>
      <w:r w:rsidRPr="00DE46A8">
        <w:rPr>
          <w:rFonts w:asciiTheme="minorHAnsi" w:hAnsiTheme="minorHAnsi" w:cstheme="minorHAnsi"/>
          <w:sz w:val="18"/>
          <w:szCs w:val="18"/>
        </w:rPr>
        <w:tab/>
        <w:t>di opporsi al trattamento;</w:t>
      </w:r>
    </w:p>
    <w:p w14:paraId="1045650D" w14:textId="77777777" w:rsidR="00E52988" w:rsidRPr="00DE46A8" w:rsidRDefault="00E52988" w:rsidP="004D1CE9">
      <w:pPr>
        <w:spacing w:after="12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DE46A8">
        <w:rPr>
          <w:rFonts w:asciiTheme="minorHAnsi" w:hAnsiTheme="minorHAnsi" w:cstheme="minorHAnsi"/>
          <w:sz w:val="18"/>
          <w:szCs w:val="18"/>
        </w:rPr>
        <w:t>•</w:t>
      </w:r>
      <w:r w:rsidRPr="00DE46A8">
        <w:rPr>
          <w:rFonts w:asciiTheme="minorHAnsi" w:hAnsiTheme="minorHAnsi" w:cstheme="minorHAnsi"/>
          <w:sz w:val="18"/>
          <w:szCs w:val="18"/>
        </w:rPr>
        <w:tab/>
        <w:t>di proporre reclamo al Garante per la protezione dei dati personali.</w:t>
      </w:r>
    </w:p>
    <w:p w14:paraId="514268F5" w14:textId="77777777" w:rsidR="00E52988" w:rsidRPr="00DE46A8" w:rsidRDefault="00E52988" w:rsidP="004D1CE9">
      <w:pPr>
        <w:ind w:left="567" w:hanging="425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E46A8">
        <w:rPr>
          <w:rFonts w:asciiTheme="minorHAnsi" w:hAnsiTheme="minorHAnsi" w:cstheme="minorHAnsi"/>
          <w:i/>
          <w:sz w:val="18"/>
          <w:szCs w:val="18"/>
        </w:rPr>
        <w:t>11.</w:t>
      </w:r>
      <w:r w:rsidRPr="00DE46A8">
        <w:rPr>
          <w:rFonts w:asciiTheme="minorHAnsi" w:hAnsiTheme="minorHAnsi" w:cstheme="minorHAnsi"/>
          <w:i/>
          <w:sz w:val="18"/>
          <w:szCs w:val="18"/>
        </w:rPr>
        <w:tab/>
        <w:t>Conferimento dei dati</w:t>
      </w:r>
    </w:p>
    <w:p w14:paraId="7BC1528C" w14:textId="77777777" w:rsidR="00E52988" w:rsidRPr="00DE46A8" w:rsidRDefault="00E52988" w:rsidP="00655517">
      <w:pPr>
        <w:pStyle w:val="Textbody"/>
        <w:spacing w:before="120"/>
        <w:jc w:val="both"/>
        <w:rPr>
          <w:rFonts w:asciiTheme="minorHAnsi" w:eastAsia="Times New Roman" w:hAnsiTheme="minorHAnsi" w:cstheme="minorHAnsi"/>
          <w:kern w:val="0"/>
          <w:sz w:val="18"/>
          <w:szCs w:val="18"/>
          <w:lang w:val="it-IT" w:eastAsia="ar-SA" w:bidi="ar-SA"/>
        </w:rPr>
      </w:pPr>
      <w:r w:rsidRPr="00DE46A8">
        <w:rPr>
          <w:rFonts w:asciiTheme="minorHAnsi" w:eastAsia="Times New Roman" w:hAnsiTheme="minorHAnsi" w:cstheme="minorHAnsi"/>
          <w:kern w:val="0"/>
          <w:sz w:val="18"/>
          <w:szCs w:val="18"/>
          <w:lang w:val="it-IT" w:eastAsia="ar-SA" w:bidi="ar-SA"/>
        </w:rPr>
        <w:t>Il conferimento dei Suoi dati è facoltativo, ma necessario per le finalità sopra indicate. Il mancato conferimento comporterà l’impossibilità di accedere ai contributi regionali.</w:t>
      </w:r>
      <w:bookmarkEnd w:id="2"/>
      <w:r w:rsidRPr="00DE46A8">
        <w:rPr>
          <w:rFonts w:asciiTheme="minorHAnsi" w:eastAsia="Times New Roman" w:hAnsiTheme="minorHAnsi" w:cstheme="minorHAnsi"/>
          <w:kern w:val="0"/>
          <w:sz w:val="18"/>
          <w:szCs w:val="18"/>
          <w:lang w:val="it-IT" w:eastAsia="ar-SA" w:bidi="ar-SA"/>
        </w:rPr>
        <w:t xml:space="preserve"> </w:t>
      </w:r>
    </w:p>
    <w:p w14:paraId="4288B301" w14:textId="77777777" w:rsidR="00E52988" w:rsidRPr="00DE46A8" w:rsidRDefault="00E52988" w:rsidP="004D1CE9">
      <w:pPr>
        <w:spacing w:after="120"/>
        <w:jc w:val="both"/>
        <w:rPr>
          <w:rFonts w:asciiTheme="minorHAnsi" w:eastAsia="Arial" w:hAnsiTheme="minorHAnsi" w:cstheme="minorHAnsi"/>
          <w:iCs/>
          <w:color w:val="000000"/>
          <w:sz w:val="18"/>
          <w:szCs w:val="18"/>
        </w:rPr>
      </w:pPr>
    </w:p>
    <w:sectPr w:rsidR="00E52988" w:rsidRPr="00DE46A8">
      <w:headerReference w:type="default" r:id="rId9"/>
      <w:pgSz w:w="11906" w:h="16838"/>
      <w:pgMar w:top="1962" w:right="992" w:bottom="992" w:left="992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FA07" w14:textId="77777777" w:rsidR="007D2FAB" w:rsidRDefault="007D2FAB">
      <w:r>
        <w:separator/>
      </w:r>
    </w:p>
  </w:endnote>
  <w:endnote w:type="continuationSeparator" w:id="0">
    <w:p w14:paraId="0A52A0D6" w14:textId="77777777" w:rsidR="007D2FAB" w:rsidRDefault="007D2FAB">
      <w:r>
        <w:continuationSeparator/>
      </w:r>
    </w:p>
  </w:endnote>
  <w:endnote w:type="continuationNotice" w:id="1">
    <w:p w14:paraId="18C79BD7" w14:textId="77777777" w:rsidR="007D2FAB" w:rsidRDefault="007D2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Klee One"/>
    <w:charset w:val="00"/>
    <w:family w:val="auto"/>
    <w:pitch w:val="variable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D3745" w14:textId="77777777" w:rsidR="007D2FAB" w:rsidRDefault="007D2FAB">
      <w:r>
        <w:separator/>
      </w:r>
    </w:p>
  </w:footnote>
  <w:footnote w:type="continuationSeparator" w:id="0">
    <w:p w14:paraId="6034CB62" w14:textId="77777777" w:rsidR="007D2FAB" w:rsidRDefault="007D2FAB">
      <w:r>
        <w:continuationSeparator/>
      </w:r>
    </w:p>
  </w:footnote>
  <w:footnote w:type="continuationNotice" w:id="1">
    <w:p w14:paraId="061CA251" w14:textId="77777777" w:rsidR="007D2FAB" w:rsidRDefault="007D2F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B7EDD" w14:textId="77F00F57" w:rsidR="0044455E" w:rsidRPr="00E20380" w:rsidRDefault="0044455E" w:rsidP="00394107">
    <w:pPr>
      <w:jc w:val="right"/>
      <w:rPr>
        <w:rFonts w:ascii="Calibri" w:hAnsi="Calibri" w:cs="Calibri"/>
        <w:b/>
        <w:sz w:val="24"/>
        <w:szCs w:val="24"/>
      </w:rPr>
    </w:pPr>
    <w:r w:rsidRPr="00E20380">
      <w:rPr>
        <w:rFonts w:ascii="Calibri" w:hAnsi="Calibri" w:cs="Calibri"/>
        <w:b/>
        <w:sz w:val="24"/>
        <w:szCs w:val="24"/>
      </w:rPr>
      <w:t xml:space="preserve">ALLEGATO </w:t>
    </w:r>
    <w:r w:rsidR="00BC4398">
      <w:rPr>
        <w:rFonts w:ascii="Calibri" w:hAnsi="Calibri" w:cs="Calibri"/>
        <w:b/>
        <w:sz w:val="24"/>
        <w:szCs w:val="24"/>
      </w:rPr>
      <w:t>A</w:t>
    </w:r>
    <w:r w:rsidR="004D1CE9" w:rsidRPr="00E20380">
      <w:rPr>
        <w:rFonts w:ascii="Calibri" w:hAnsi="Calibri" w:cs="Calibri"/>
        <w:b/>
        <w:sz w:val="24"/>
        <w:szCs w:val="24"/>
      </w:rPr>
      <w:t>2</w:t>
    </w:r>
    <w:r w:rsidR="00431E35">
      <w:rPr>
        <w:rFonts w:ascii="Calibri" w:hAnsi="Calibri" w:cs="Calibri"/>
        <w:b/>
        <w:sz w:val="24"/>
        <w:szCs w:val="24"/>
      </w:rPr>
      <w:t>/a</w:t>
    </w:r>
  </w:p>
  <w:p w14:paraId="5A9EA0C0" w14:textId="77777777" w:rsidR="004D1CE9" w:rsidRPr="00394107" w:rsidRDefault="004D1CE9" w:rsidP="00394107">
    <w:pPr>
      <w:jc w:val="right"/>
      <w:rPr>
        <w:b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888"/>
      <w:gridCol w:w="5920"/>
    </w:tblGrid>
    <w:tr w:rsidR="0044455E" w:rsidRPr="00E20380" w14:paraId="28229E2E" w14:textId="77777777">
      <w:tc>
        <w:tcPr>
          <w:tcW w:w="388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289D5FF" w14:textId="77777777" w:rsidR="0044455E" w:rsidRPr="00E20380" w:rsidRDefault="0044455E">
          <w:pPr>
            <w:jc w:val="center"/>
            <w:rPr>
              <w:rFonts w:ascii="Calibri" w:hAnsi="Calibri" w:cs="Calibri"/>
              <w:smallCaps/>
              <w:sz w:val="24"/>
              <w:szCs w:val="24"/>
            </w:rPr>
          </w:pPr>
          <w:r w:rsidRPr="00E20380">
            <w:rPr>
              <w:rFonts w:ascii="Calibri" w:hAnsi="Calibri" w:cs="Calibri"/>
            </w:rPr>
            <w:t>(Su carta intestata)</w:t>
          </w:r>
        </w:p>
      </w:tc>
      <w:tc>
        <w:tcPr>
          <w:tcW w:w="59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5522BE" w14:textId="2D735605" w:rsidR="0044455E" w:rsidRPr="00801CEF" w:rsidRDefault="00801CEF" w:rsidP="004D1CE9">
          <w:pPr>
            <w:jc w:val="both"/>
            <w:rPr>
              <w:rFonts w:ascii="Calibri" w:hAnsi="Calibri" w:cs="Calibri"/>
              <w:sz w:val="10"/>
              <w:szCs w:val="10"/>
            </w:rPr>
          </w:pPr>
          <w:r w:rsidRPr="00801CEF">
            <w:rPr>
              <w:rFonts w:ascii="Calibri" w:hAnsi="Calibri" w:cs="Calibri"/>
              <w:sz w:val="24"/>
              <w:szCs w:val="24"/>
            </w:rPr>
            <w:t>RICHIESTA DI CONVENZIONE EX ART 6 COMMA 3 L. R. 18/2000 PER L'AMPLIAMENTO DELL'ORGANIZZAZIONE BIBLIOTECARIA E ARCHIVISTICA PER IL TRIENNIO 2024-2026 – LINEA DI INTERVENTO N.1</w:t>
          </w:r>
        </w:p>
      </w:tc>
    </w:tr>
  </w:tbl>
  <w:p w14:paraId="531B054E" w14:textId="77777777" w:rsidR="0044455E" w:rsidRDefault="0044455E">
    <w:pPr>
      <w:pStyle w:val="Intestazione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0DC2E" w14:textId="77777777" w:rsidR="004D1CE9" w:rsidRPr="00394107" w:rsidRDefault="004D1CE9" w:rsidP="00394107">
    <w:pPr>
      <w:jc w:val="right"/>
      <w:rPr>
        <w:b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888"/>
      <w:gridCol w:w="5920"/>
    </w:tblGrid>
    <w:tr w:rsidR="004D1CE9" w:rsidRPr="00E20380" w14:paraId="33A0299C" w14:textId="77777777">
      <w:tc>
        <w:tcPr>
          <w:tcW w:w="388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72B75CE" w14:textId="77777777" w:rsidR="004D1CE9" w:rsidRPr="00E20380" w:rsidRDefault="004D1CE9">
          <w:pPr>
            <w:jc w:val="center"/>
            <w:rPr>
              <w:rFonts w:ascii="Calibri" w:hAnsi="Calibri" w:cs="Calibri"/>
              <w:smallCaps/>
              <w:sz w:val="24"/>
              <w:szCs w:val="24"/>
            </w:rPr>
          </w:pPr>
          <w:r w:rsidRPr="00E20380">
            <w:rPr>
              <w:rFonts w:ascii="Calibri" w:hAnsi="Calibri" w:cs="Calibri"/>
            </w:rPr>
            <w:t>(Su carta intestata)</w:t>
          </w:r>
        </w:p>
      </w:tc>
      <w:tc>
        <w:tcPr>
          <w:tcW w:w="59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2975B8D" w14:textId="1E398A4C" w:rsidR="004D1CE9" w:rsidRPr="00E20380" w:rsidRDefault="00801CEF" w:rsidP="004D1CE9">
          <w:pPr>
            <w:jc w:val="both"/>
            <w:rPr>
              <w:rFonts w:ascii="Calibri" w:hAnsi="Calibri" w:cs="Calibri"/>
              <w:smallCaps/>
              <w:sz w:val="10"/>
              <w:szCs w:val="10"/>
            </w:rPr>
          </w:pPr>
          <w:r w:rsidRPr="00801CEF">
            <w:rPr>
              <w:rFonts w:ascii="Calibri" w:hAnsi="Calibri" w:cs="Calibri"/>
              <w:sz w:val="24"/>
              <w:szCs w:val="24"/>
            </w:rPr>
            <w:t>RICHIESTA DI CONVENZIONE EX ART 6 COMMA 3 L. R. 18/2000 PER L'AMPLIAMENTO DELL'ORGANIZZAZIONE BIBLIOTECARIA E ARCHIVISTICA PER IL TRIENNIO 2024-2026 – LINEA DI INTERVENTO N.1</w:t>
          </w:r>
        </w:p>
      </w:tc>
    </w:tr>
  </w:tbl>
  <w:p w14:paraId="2269030A" w14:textId="77777777" w:rsidR="004D1CE9" w:rsidRDefault="004D1CE9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D53BB0"/>
    <w:multiLevelType w:val="hybridMultilevel"/>
    <w:tmpl w:val="2A38E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7232B"/>
    <w:multiLevelType w:val="hybridMultilevel"/>
    <w:tmpl w:val="A25C2AA6"/>
    <w:lvl w:ilvl="0" w:tplc="8182E93A">
      <w:start w:val="4"/>
      <w:numFmt w:val="bullet"/>
      <w:lvlText w:val="–"/>
      <w:lvlJc w:val="left"/>
      <w:pPr>
        <w:ind w:left="360" w:hanging="360"/>
      </w:pPr>
      <w:rPr>
        <w:rFonts w:ascii="Courier New" w:hAnsi="Courier New" w:hint="default"/>
        <w:szCs w:val="24"/>
      </w:rPr>
    </w:lvl>
    <w:lvl w:ilvl="1" w:tplc="8182E93A">
      <w:start w:val="4"/>
      <w:numFmt w:val="bullet"/>
      <w:lvlText w:val="–"/>
      <w:lvlJc w:val="left"/>
      <w:pPr>
        <w:ind w:left="1080" w:hanging="360"/>
      </w:pPr>
      <w:rPr>
        <w:rFonts w:ascii="Courier New" w:hAnsi="Courier New" w:hint="default"/>
        <w:szCs w:val="24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475B50"/>
    <w:multiLevelType w:val="hybridMultilevel"/>
    <w:tmpl w:val="88EC632E"/>
    <w:lvl w:ilvl="0" w:tplc="FA56594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B743C"/>
    <w:multiLevelType w:val="hybridMultilevel"/>
    <w:tmpl w:val="E1201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81C10"/>
    <w:multiLevelType w:val="multilevel"/>
    <w:tmpl w:val="AB66E0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1265"/>
    <w:multiLevelType w:val="hybridMultilevel"/>
    <w:tmpl w:val="CEDA2F10"/>
    <w:lvl w:ilvl="0" w:tplc="AA96D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00AA8"/>
    <w:multiLevelType w:val="hybridMultilevel"/>
    <w:tmpl w:val="E9B8F2B0"/>
    <w:lvl w:ilvl="0" w:tplc="AB14D3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F0343D"/>
    <w:multiLevelType w:val="hybridMultilevel"/>
    <w:tmpl w:val="D3C02BF4"/>
    <w:lvl w:ilvl="0" w:tplc="AA96D1C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Cs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DA5697"/>
    <w:multiLevelType w:val="hybridMultilevel"/>
    <w:tmpl w:val="4D0E845C"/>
    <w:lvl w:ilvl="0" w:tplc="FA56594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C75E2"/>
    <w:multiLevelType w:val="multilevel"/>
    <w:tmpl w:val="7DA8219E"/>
    <w:lvl w:ilvl="0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4" w15:restartNumberingAfterBreak="0">
    <w:nsid w:val="65A23A94"/>
    <w:multiLevelType w:val="hybridMultilevel"/>
    <w:tmpl w:val="DE224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C2A10"/>
    <w:multiLevelType w:val="hybridMultilevel"/>
    <w:tmpl w:val="A4140F08"/>
    <w:lvl w:ilvl="0" w:tplc="8182E93A">
      <w:start w:val="4"/>
      <w:numFmt w:val="bullet"/>
      <w:lvlText w:val="–"/>
      <w:lvlJc w:val="left"/>
      <w:pPr>
        <w:ind w:left="720" w:hanging="360"/>
      </w:pPr>
      <w:rPr>
        <w:rFonts w:ascii="Courier New" w:hAnsi="Courier New" w:hint="default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87138"/>
    <w:multiLevelType w:val="hybridMultilevel"/>
    <w:tmpl w:val="F6A00F38"/>
    <w:lvl w:ilvl="0" w:tplc="44106A86">
      <w:start w:val="1"/>
      <w:numFmt w:val="decimal"/>
      <w:lvlText w:val="%1."/>
      <w:lvlJc w:val="left"/>
      <w:pPr>
        <w:ind w:left="502" w:hanging="360"/>
      </w:pPr>
      <w:rPr>
        <w:rFonts w:eastAsia="Arial"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13151906">
    <w:abstractNumId w:val="0"/>
  </w:num>
  <w:num w:numId="2" w16cid:durableId="1209075826">
    <w:abstractNumId w:val="1"/>
  </w:num>
  <w:num w:numId="3" w16cid:durableId="1053887297">
    <w:abstractNumId w:val="2"/>
  </w:num>
  <w:num w:numId="4" w16cid:durableId="2081100215">
    <w:abstractNumId w:val="3"/>
  </w:num>
  <w:num w:numId="5" w16cid:durableId="1093017477">
    <w:abstractNumId w:val="6"/>
  </w:num>
  <w:num w:numId="6" w16cid:durableId="1753240733">
    <w:abstractNumId w:val="12"/>
  </w:num>
  <w:num w:numId="7" w16cid:durableId="1428773325">
    <w:abstractNumId w:val="7"/>
  </w:num>
  <w:num w:numId="8" w16cid:durableId="1378242691">
    <w:abstractNumId w:val="8"/>
  </w:num>
  <w:num w:numId="9" w16cid:durableId="144010802">
    <w:abstractNumId w:val="16"/>
  </w:num>
  <w:num w:numId="10" w16cid:durableId="1335841470">
    <w:abstractNumId w:val="11"/>
  </w:num>
  <w:num w:numId="11" w16cid:durableId="364528531">
    <w:abstractNumId w:val="5"/>
  </w:num>
  <w:num w:numId="12" w16cid:durableId="491875985">
    <w:abstractNumId w:val="4"/>
  </w:num>
  <w:num w:numId="13" w16cid:durableId="163017823">
    <w:abstractNumId w:val="10"/>
  </w:num>
  <w:num w:numId="14" w16cid:durableId="1132597685">
    <w:abstractNumId w:val="14"/>
  </w:num>
  <w:num w:numId="15" w16cid:durableId="1881623961">
    <w:abstractNumId w:val="13"/>
  </w:num>
  <w:num w:numId="16" w16cid:durableId="1353647778">
    <w:abstractNumId w:val="15"/>
  </w:num>
  <w:num w:numId="17" w16cid:durableId="13079697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1"/>
    <w:rsid w:val="0002770C"/>
    <w:rsid w:val="000311EA"/>
    <w:rsid w:val="00051F61"/>
    <w:rsid w:val="00075911"/>
    <w:rsid w:val="000B2226"/>
    <w:rsid w:val="000B76BB"/>
    <w:rsid w:val="000D37B4"/>
    <w:rsid w:val="000F5F83"/>
    <w:rsid w:val="001A2CCF"/>
    <w:rsid w:val="001B2E46"/>
    <w:rsid w:val="001C5347"/>
    <w:rsid w:val="001D5F43"/>
    <w:rsid w:val="001E5B23"/>
    <w:rsid w:val="001F45D1"/>
    <w:rsid w:val="002247F3"/>
    <w:rsid w:val="00232C52"/>
    <w:rsid w:val="002B2916"/>
    <w:rsid w:val="002B3D17"/>
    <w:rsid w:val="002D109F"/>
    <w:rsid w:val="002E4F6F"/>
    <w:rsid w:val="00305E45"/>
    <w:rsid w:val="0031456B"/>
    <w:rsid w:val="00324F66"/>
    <w:rsid w:val="003350F7"/>
    <w:rsid w:val="00355A78"/>
    <w:rsid w:val="00371CB9"/>
    <w:rsid w:val="00381B3A"/>
    <w:rsid w:val="00382672"/>
    <w:rsid w:val="00394107"/>
    <w:rsid w:val="003A5ECA"/>
    <w:rsid w:val="003B4DEE"/>
    <w:rsid w:val="003D66BB"/>
    <w:rsid w:val="004017DB"/>
    <w:rsid w:val="004052A1"/>
    <w:rsid w:val="00407324"/>
    <w:rsid w:val="0041544D"/>
    <w:rsid w:val="004166B8"/>
    <w:rsid w:val="00431E35"/>
    <w:rsid w:val="0043332C"/>
    <w:rsid w:val="0044455E"/>
    <w:rsid w:val="004641FF"/>
    <w:rsid w:val="00464A3B"/>
    <w:rsid w:val="004A0992"/>
    <w:rsid w:val="004A5292"/>
    <w:rsid w:val="004B3952"/>
    <w:rsid w:val="004B5F1D"/>
    <w:rsid w:val="004C781B"/>
    <w:rsid w:val="004D1CE9"/>
    <w:rsid w:val="004D5E55"/>
    <w:rsid w:val="00503DC7"/>
    <w:rsid w:val="00516AB1"/>
    <w:rsid w:val="005901F8"/>
    <w:rsid w:val="00590CF2"/>
    <w:rsid w:val="005A4CA2"/>
    <w:rsid w:val="005C4FD4"/>
    <w:rsid w:val="005E2829"/>
    <w:rsid w:val="005F6359"/>
    <w:rsid w:val="006365F9"/>
    <w:rsid w:val="006374E0"/>
    <w:rsid w:val="0064235B"/>
    <w:rsid w:val="00645367"/>
    <w:rsid w:val="00655517"/>
    <w:rsid w:val="006748CB"/>
    <w:rsid w:val="006A028F"/>
    <w:rsid w:val="006E0DDA"/>
    <w:rsid w:val="006F783D"/>
    <w:rsid w:val="006F7DBB"/>
    <w:rsid w:val="007016E4"/>
    <w:rsid w:val="00730D8B"/>
    <w:rsid w:val="00737886"/>
    <w:rsid w:val="007531D3"/>
    <w:rsid w:val="00755F21"/>
    <w:rsid w:val="007560D1"/>
    <w:rsid w:val="007566F3"/>
    <w:rsid w:val="00785EEE"/>
    <w:rsid w:val="00792E6A"/>
    <w:rsid w:val="007A3BE3"/>
    <w:rsid w:val="007B0C17"/>
    <w:rsid w:val="007D0295"/>
    <w:rsid w:val="007D2FAB"/>
    <w:rsid w:val="007D7B77"/>
    <w:rsid w:val="00801CEF"/>
    <w:rsid w:val="0080358F"/>
    <w:rsid w:val="008070C3"/>
    <w:rsid w:val="00842896"/>
    <w:rsid w:val="008606A6"/>
    <w:rsid w:val="00882379"/>
    <w:rsid w:val="008846F3"/>
    <w:rsid w:val="00896D7C"/>
    <w:rsid w:val="008D356F"/>
    <w:rsid w:val="008D37DD"/>
    <w:rsid w:val="00905295"/>
    <w:rsid w:val="00906226"/>
    <w:rsid w:val="009616A3"/>
    <w:rsid w:val="0099112F"/>
    <w:rsid w:val="00996025"/>
    <w:rsid w:val="009A2B5F"/>
    <w:rsid w:val="009B4617"/>
    <w:rsid w:val="009C23B9"/>
    <w:rsid w:val="00A26E0A"/>
    <w:rsid w:val="00A27401"/>
    <w:rsid w:val="00A44275"/>
    <w:rsid w:val="00A5058D"/>
    <w:rsid w:val="00A62D90"/>
    <w:rsid w:val="00A649AC"/>
    <w:rsid w:val="00A64CCC"/>
    <w:rsid w:val="00A825A5"/>
    <w:rsid w:val="00A97091"/>
    <w:rsid w:val="00AA288E"/>
    <w:rsid w:val="00AC3979"/>
    <w:rsid w:val="00B319D6"/>
    <w:rsid w:val="00B708A9"/>
    <w:rsid w:val="00B8304C"/>
    <w:rsid w:val="00B85064"/>
    <w:rsid w:val="00BC4398"/>
    <w:rsid w:val="00BC4A6C"/>
    <w:rsid w:val="00BC79E3"/>
    <w:rsid w:val="00BE745F"/>
    <w:rsid w:val="00BE7802"/>
    <w:rsid w:val="00BF3EB7"/>
    <w:rsid w:val="00C23195"/>
    <w:rsid w:val="00CA59E9"/>
    <w:rsid w:val="00CC286D"/>
    <w:rsid w:val="00CC323C"/>
    <w:rsid w:val="00CE07C2"/>
    <w:rsid w:val="00D418C3"/>
    <w:rsid w:val="00D46585"/>
    <w:rsid w:val="00D772D6"/>
    <w:rsid w:val="00DC6981"/>
    <w:rsid w:val="00DC73A2"/>
    <w:rsid w:val="00DE46A8"/>
    <w:rsid w:val="00DE5A2F"/>
    <w:rsid w:val="00E0235C"/>
    <w:rsid w:val="00E05C2B"/>
    <w:rsid w:val="00E06A02"/>
    <w:rsid w:val="00E16E31"/>
    <w:rsid w:val="00E20380"/>
    <w:rsid w:val="00E205D2"/>
    <w:rsid w:val="00E2140B"/>
    <w:rsid w:val="00E31439"/>
    <w:rsid w:val="00E52988"/>
    <w:rsid w:val="00E55AC4"/>
    <w:rsid w:val="00EA41E2"/>
    <w:rsid w:val="00EB6E31"/>
    <w:rsid w:val="00EE1AB0"/>
    <w:rsid w:val="00EE5242"/>
    <w:rsid w:val="00EF2510"/>
    <w:rsid w:val="00F00CF9"/>
    <w:rsid w:val="00F30C41"/>
    <w:rsid w:val="00F37F33"/>
    <w:rsid w:val="00F43AE7"/>
    <w:rsid w:val="00F72FA4"/>
    <w:rsid w:val="00F75A94"/>
    <w:rsid w:val="00FA5BDE"/>
    <w:rsid w:val="00FD3D10"/>
    <w:rsid w:val="00FD45E3"/>
    <w:rsid w:val="00F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F50D6E"/>
  <w15:chartTrackingRefBased/>
  <w15:docId w15:val="{B856B3F6-7F8E-4C96-8853-FBB5D1B6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4CA2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olo1">
    <w:name w:val="heading 1"/>
    <w:basedOn w:val="Normale"/>
    <w:next w:val="Normale"/>
    <w:qFormat/>
    <w:pPr>
      <w:numPr>
        <w:numId w:val="1"/>
      </w:numPr>
      <w:outlineLvl w:val="0"/>
    </w:pPr>
  </w:style>
  <w:style w:type="paragraph" w:styleId="Titolo2">
    <w:name w:val="heading 2"/>
    <w:basedOn w:val="Normale"/>
    <w:next w:val="Normale"/>
    <w:qFormat/>
    <w:pPr>
      <w:numPr>
        <w:ilvl w:val="1"/>
        <w:numId w:val="1"/>
      </w:numPr>
      <w:outlineLvl w:val="1"/>
    </w:p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outlineLvl w:val="2"/>
    </w:pPr>
  </w:style>
  <w:style w:type="paragraph" w:styleId="Titolo4">
    <w:name w:val="heading 4"/>
    <w:basedOn w:val="Normale"/>
    <w:next w:val="Normale"/>
    <w:qFormat/>
    <w:pPr>
      <w:numPr>
        <w:ilvl w:val="3"/>
        <w:numId w:val="1"/>
      </w:numPr>
      <w:outlineLvl w:val="3"/>
    </w:p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outlineLvl w:val="4"/>
    </w:p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outlineLvl w:val="5"/>
    </w:p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outlineLvl w:val="7"/>
    </w:p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color w:val="000000"/>
      <w:sz w:val="24"/>
      <w:szCs w:val="24"/>
      <w:shd w:val="clear" w:color="auto" w:fill="FFFF00"/>
    </w:rPr>
  </w:style>
  <w:style w:type="character" w:customStyle="1" w:styleId="WW8Num4z0">
    <w:name w:val="WW8Num4z0"/>
    <w:rPr>
      <w:rFonts w:ascii="Arial" w:hAnsi="Arial" w:cs="Arial"/>
      <w:color w:val="000000"/>
      <w:sz w:val="24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3">
    <w:name w:val="Car. predefinito paragrafo3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</w:style>
  <w:style w:type="paragraph" w:customStyle="1" w:styleId="Numerazioneperbuste">
    <w:name w:val="Numerazione per buste"/>
    <w:basedOn w:val="Normale"/>
    <w:pPr>
      <w:overflowPunct/>
      <w:autoSpaceDE/>
      <w:spacing w:before="120" w:after="120" w:line="360" w:lineRule="auto"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spacing w:line="360" w:lineRule="auto"/>
      <w:ind w:left="142"/>
      <w:jc w:val="both"/>
      <w:textAlignment w:val="auto"/>
    </w:pPr>
    <w:rPr>
      <w:rFonts w:cs="Courier New"/>
      <w:sz w:val="22"/>
      <w:szCs w:val="24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Testonormale2">
    <w:name w:val="Testo normale2"/>
    <w:basedOn w:val="Normale"/>
    <w:rPr>
      <w:rFonts w:ascii="Courier New" w:hAnsi="Courier New" w:cs="Courier New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BE7802"/>
    <w:pPr>
      <w:widowControl w:val="0"/>
      <w:overflowPunct/>
      <w:autoSpaceDE/>
      <w:ind w:left="720"/>
      <w:contextualSpacing/>
      <w:textAlignment w:val="auto"/>
    </w:pPr>
    <w:rPr>
      <w:rFonts w:ascii="Calibri" w:eastAsia="Arial Unicode MS" w:hAnsi="Calibri" w:cs="Tahoma"/>
      <w:color w:val="000000"/>
      <w:sz w:val="22"/>
      <w:szCs w:val="24"/>
      <w:lang w:val="en-US" w:eastAsia="en-US" w:bidi="en-US"/>
    </w:rPr>
  </w:style>
  <w:style w:type="paragraph" w:customStyle="1" w:styleId="Textbody">
    <w:name w:val="Text body"/>
    <w:basedOn w:val="Normale"/>
    <w:rsid w:val="00E52988"/>
    <w:pPr>
      <w:widowControl w:val="0"/>
      <w:overflowPunct/>
      <w:autoSpaceDE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A825A5"/>
    <w:pPr>
      <w:widowControl w:val="0"/>
      <w:suppressAutoHyphens/>
    </w:pPr>
    <w:rPr>
      <w:rFonts w:eastAsia="Arial" w:cs="Tahoma"/>
      <w:kern w:val="2"/>
      <w:sz w:val="24"/>
      <w:szCs w:val="24"/>
      <w:lang w:eastAsia="en-US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7D7B77"/>
    <w:rPr>
      <w:rFonts w:ascii="Calibri" w:eastAsia="Arial Unicode MS" w:hAnsi="Calibri" w:cs="Tahoma"/>
      <w:color w:val="000000"/>
      <w:sz w:val="22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5B29-E750-4B71-BD9E-4BFA5229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- SIMILE DICHIARAZIONE SOSTITUTIVA AI SENSI DEGLI ARTT</vt:lpstr>
    </vt:vector>
  </TitlesOfParts>
  <Company>Regione Emilia-Romagna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- SIMILE DICHIARAZIONE SOSTITUTIVA AI SENSI DEGLI ARTT</dc:title>
  <dc:subject/>
  <dc:creator>garau_p</dc:creator>
  <cp:keywords/>
  <cp:lastModifiedBy>Casari Chiara</cp:lastModifiedBy>
  <cp:revision>77</cp:revision>
  <cp:lastPrinted>2015-10-21T08:11:00Z</cp:lastPrinted>
  <dcterms:created xsi:type="dcterms:W3CDTF">2022-08-24T13:23:00Z</dcterms:created>
  <dcterms:modified xsi:type="dcterms:W3CDTF">2024-05-29T13:31:00Z</dcterms:modified>
</cp:coreProperties>
</file>